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194" w:right="372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585" w:right="3121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AHUL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1.1.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9" w:firstLine="2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indonesia,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2001,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lkan.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7" w:firstLine="2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menilai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79" w:firstLine="281"/>
        <w:sectPr>
          <w:pgNumType w:start="1"/>
          <w:pgMar w:footer="438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ksan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440" w:right="6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hidupan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62" w:firstLine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Golon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turut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440" w:right="61" w:firstLine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kibatk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72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  <w:sectPr>
          <w:pgMar w:header="0" w:footer="438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44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utuhkan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lukan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1440" w:right="80" w:firstLine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exact" w:line="260"/>
        <w:ind w:left="174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l.1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sli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mbok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0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" w:hRule="exact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5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</w:p>
        </w:tc>
        <w:tc>
          <w:tcPr>
            <w:tcW w:w="17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73" w:right="5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2013</w:t>
            </w:r>
          </w:p>
        </w:tc>
        <w:tc>
          <w:tcPr>
            <w:tcW w:w="18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33" w:right="6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2014</w:t>
            </w:r>
          </w:p>
        </w:tc>
        <w:tc>
          <w:tcPr>
            <w:tcW w:w="18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22" w:righ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2015</w:t>
            </w:r>
          </w:p>
        </w:tc>
      </w:tr>
      <w:tr>
        <w:trPr>
          <w:trHeight w:val="310" w:hRule="exact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60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</w:t>
            </w:r>
          </w:p>
        </w:tc>
        <w:tc>
          <w:tcPr>
            <w:tcW w:w="171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37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62" w:hRule="exact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sli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97,249,110,000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180,308,180,000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189,270,750,000</w:t>
            </w:r>
          </w:p>
        </w:tc>
      </w:tr>
      <w:tr>
        <w:trPr>
          <w:trHeight w:val="310" w:hRule="exact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jak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15,095,130,000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26,037,350,000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27,993,560,000</w:t>
            </w:r>
          </w:p>
        </w:tc>
      </w:tr>
      <w:tr>
        <w:trPr>
          <w:trHeight w:val="312" w:hRule="exact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100"/>
            </w:pP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i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b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rah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102"/>
            </w:pP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32,928,050,000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163"/>
            </w:pP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24,999,410,000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0"/>
              <w:ind w:left="162"/>
            </w:pPr>
            <w:r>
              <w:rPr>
                <w:rFonts w:cs="Times New Roman" w:hAnsi="Times New Roman" w:eastAsia="Times New Roman" w:ascii="Times New Roman"/>
                <w:b/>
                <w:i/>
                <w:spacing w:val="0"/>
                <w:w w:val="100"/>
                <w:sz w:val="24"/>
                <w:szCs w:val="24"/>
              </w:rPr>
              <w:t>31,515,590,000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10,635,470,000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10,984,290,000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15,293,360,000</w:t>
            </w:r>
          </w:p>
        </w:tc>
      </w:tr>
      <w:tr>
        <w:trPr>
          <w:trHeight w:val="562" w:hRule="exact"/>
        </w:trPr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38,590,470,000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119,287,140,000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114,468,240,000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3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b.bps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o.id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76" w:firstLine="281"/>
        <w:sectPr>
          <w:pgMar w:header="0" w:footer="4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2015.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oknum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oknum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juga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144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1.000,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lokasi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1"/>
        <w:ind w:left="1440" w:right="80" w:firstLine="28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mukak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judul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8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1.2.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4" w:firstLine="28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85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rmotor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lalu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78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82" w:hanging="281"/>
        <w:sectPr>
          <w:pgMar w:header="0" w:footer="4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oknum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knum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juru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1.3.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380" w:right="76" w:firstLine="34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maksud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1.4.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asalah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6" w:firstLine="28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2012-2016?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2012-2016?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78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4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1.5.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440" w:right="84" w:firstLine="281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721"/>
        <w:sectPr>
          <w:pgMar w:header="0" w:footer="4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21" w:right="21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kontribusi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21" w:right="62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1.6.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pokok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86" w:hanging="28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21" w:right="575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1.7.</w:t>
      </w:r>
      <w:r>
        <w:rPr>
          <w:rFonts w:cs="Times New Roman" w:hAnsi="Times New Roman" w:eastAsia="Times New Roman" w:ascii="Times New Roman"/>
          <w:b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8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kutan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hyperlink r:id="rId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nd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tan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sli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  <w:r>
          <w:rPr>
            <w:rFonts w:cs="Times New Roman" w:hAnsi="Times New Roman" w:eastAsia="Times New Roman" w:ascii="Times New Roman"/>
            <w:spacing w:val="3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(PA</w:t>
        </w:r>
      </w:hyperlink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1721" w:right="47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6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P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jak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</w:hyperlink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21" w:right="4438"/>
        <w:sectPr>
          <w:pgMar w:header="0" w:footer="438" w:top="156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hyperlink r:id="rId7"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tribusi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e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r</w:t>
        </w:r>
        <w:r>
          <w:rPr>
            <w:rFonts w:cs="Times New Roman" w:hAnsi="Times New Roman" w:eastAsia="Times New Roman" w:ascii="Times New Roman"/>
            <w:spacing w:val="-2"/>
            <w:w w:val="100"/>
            <w:sz w:val="24"/>
            <w:szCs w:val="24"/>
          </w:rPr>
          <w:t>a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h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1800" w:right="29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4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62" w:firstLine="5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khusus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ibadi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menikmati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umum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disediak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62" w:firstLine="59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tepi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disediak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jaht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61" w:firstLine="569"/>
        <w:sectPr>
          <w:pgMar w:header="0" w:footer="438" w:top="1560" w:bottom="280" w:left="1680" w:right="16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ombok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Timur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62" w:firstLine="5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rtumbuh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60" w:firstLine="5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kontribusi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dihasilk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nisasi.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721" w:right="62" w:firstLine="5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fitas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mampu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retribusi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1"/>
        <w:ind w:left="122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kontribusi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721" w:right="59" w:firstLine="5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tribusi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</w:p>
    <w:sectPr>
      <w:pgMar w:header="0" w:footer="438" w:top="1560" w:bottom="280" w:left="1680" w:right="16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17pt;margin-top:809pt;width:9.59728pt;height:13.04pt;mso-position-horizontal-relative:page;mso-position-vertical-relative:page;z-index:-2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hyperlink" Target="https://id.wikipedia.org/w/index.php?title=Pendapatan_Asli_Daerah&amp;action=edit&amp;redlink=1" TargetMode="External"/><Relationship Id="rId6" Type="http://schemas.openxmlformats.org/officeDocument/2006/relationships/hyperlink" Target="https://id.wikipedia.org/w/index.php?title=Pajak_daerah&amp;action=edit&amp;redlink=1" TargetMode="External"/><Relationship Id="rId7" Type="http://schemas.openxmlformats.org/officeDocument/2006/relationships/hyperlink" Target="https://id.wikipedia.org/w/index.php?title=Retribusi_daerah&amp;action=edit&amp;redlink=1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