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03" w:right="37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1" w:right="3517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44" w:right="68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155"/>
      </w:pP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82" w:right="3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22,8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80" w:val="left"/>
        </w:tabs>
        <w:jc w:val="both"/>
        <w:spacing w:before="22" w:lineRule="auto" w:line="479"/>
        <w:ind w:left="1582" w:right="304" w:hanging="427"/>
      </w:pP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2028" w:right="30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2028" w:right="30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8"/>
        <w:ind w:left="2028" w:right="307" w:hanging="360"/>
        <w:sectPr>
          <w:pgNumType w:start="57"/>
          <w:pgMar w:footer="438" w:header="0" w:top="1560" w:bottom="280" w:left="1680" w:right="160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0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80" w:val="left"/>
        </w:tabs>
        <w:jc w:val="both"/>
        <w:spacing w:lineRule="auto" w:line="479"/>
        <w:ind w:left="1582" w:right="224" w:hanging="427"/>
      </w:pP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fluktu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8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44" w:right="124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0" w:lineRule="auto" w:line="480"/>
        <w:ind w:left="1604" w:right="84" w:hanging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2" w:lineRule="auto" w:line="479"/>
        <w:ind w:left="1604" w:right="82" w:hanging="36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3" w:lineRule="auto" w:line="479"/>
        <w:ind w:left="1604" w:right="221" w:hanging="360"/>
        <w:sectPr>
          <w:pgMar w:header="0" w:footer="438" w:top="156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604" w:right="2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Elekt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lektr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</w:p>
    <w:sectPr>
      <w:pgMar w:header="0" w:footer="438" w:top="1560" w:bottom="280" w:left="168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41pt;margin-top:809pt;width:15.28pt;height:13.04pt;mso-position-horizontal-relative:page;mso-position-vertical-relative:page;z-index:-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