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225" w:right="369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726" w:right="2979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AHUL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79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32" w:right="77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jahte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indonesia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Gustif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,2008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59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labour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127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32" w:right="77"/>
        <w:sectPr>
          <w:pgNumType w:start="1"/>
          <w:pgMar w:footer="998" w:header="0" w:top="156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rkukmpul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kotribusi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turut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menikmati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232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32" w:right="77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ususn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indonesia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mokr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mupukan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32" w:right="77" w:firstLine="360"/>
        <w:sectPr>
          <w:pgMar w:header="0" w:footer="998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utungan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dikelola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hidupan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232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32" w:right="76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rmohon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32" w:right="75" w:firstLine="720"/>
        <w:sectPr>
          <w:pgMar w:header="0" w:footer="998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janji,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1996: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romblem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tupan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Disampi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232" w:right="5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rmohon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i,2014).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232" w:right="59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ggotak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diseti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9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T.S</w:t>
      </w:r>
    </w:p>
    <w:tbl>
      <w:tblPr>
        <w:tblW w:w="0" w:type="auto"/>
        <w:tblLook w:val="01E0"/>
        <w:jc w:val="left"/>
        <w:tblInd w:w="1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2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38" w:right="6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708" w:right="7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566" w:right="5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2016</w:t>
            </w:r>
          </w:p>
        </w:tc>
      </w:tr>
      <w:tr>
        <w:trPr>
          <w:trHeight w:val="562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571" w:right="5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303.207.338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303.870.276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294.138.588</w:t>
            </w:r>
          </w:p>
        </w:tc>
      </w:tr>
      <w:tr>
        <w:trPr>
          <w:trHeight w:val="562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Modal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164.915.108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149.864.788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149.946.603</w:t>
            </w:r>
          </w:p>
        </w:tc>
      </w:tr>
      <w:tr>
        <w:trPr>
          <w:trHeight w:val="562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150.403.130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154.005.488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144.191.985</w:t>
            </w:r>
          </w:p>
        </w:tc>
      </w:tr>
      <w:tr>
        <w:trPr>
          <w:trHeight w:val="564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4" w:right="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96" w:right="49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231.328.147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232.382.897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224.950.397</w:t>
            </w:r>
          </w:p>
        </w:tc>
      </w:tr>
      <w:tr>
        <w:trPr>
          <w:trHeight w:val="562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2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33.017.120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7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15.683.312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19.294.003</w:t>
            </w:r>
          </w:p>
        </w:tc>
      </w:tr>
    </w:tbl>
    <w:p>
      <w:pPr>
        <w:sectPr>
          <w:pgMar w:header="0" w:footer="998" w:top="1560" w:bottom="280" w:left="1680" w:right="160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2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94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27.128.020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7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17.070.000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16.122.500</w:t>
            </w:r>
          </w:p>
        </w:tc>
      </w:tr>
      <w:tr>
        <w:trPr>
          <w:trHeight w:val="562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597" w:right="5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10.764.172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7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11.547.537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11.303.537</w:t>
            </w:r>
          </w:p>
        </w:tc>
      </w:tr>
      <w:tr>
        <w:trPr>
          <w:trHeight w:val="564" w:hRule="exact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88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920.752.935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884.424.198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859.947.613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95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.T.S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32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Rp.920.752.93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884.424.198,-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36.328.73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1.04%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32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884.424.19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859.947.6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24.276,585,-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1,02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32" w:right="80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tivitas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U)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2016”.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79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32" w:right="81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296" w:right="8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unut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96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2"/>
        <w:sectPr>
          <w:pgMar w:header="0" w:footer="998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9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32" w:right="83" w:firstLine="780"/>
      </w:pPr>
      <w:r>
        <w:rPr>
          <w:rFonts w:cs="Times New Roman" w:hAnsi="Times New Roman" w:eastAsia="Times New Roman" w:ascii="Times New Roman"/>
          <w:color w:val="333333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identifik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333333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tasi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333333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33333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33333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lah: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232" w:right="83" w:firstLine="720"/>
      </w:pP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33333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33333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color w:val="333333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33333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color w:val="333333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33333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color w:val="333333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333333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333333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unut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rikut: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6"/>
      </w:pP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333333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33333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color w:val="333333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33333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333333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2"/>
      </w:pP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unut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Tunj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33333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82" w:right="77" w:hanging="286"/>
      </w:pP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333333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hnik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333333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color w:val="333333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333333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333333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color w:val="333333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333333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unut</w:t>
      </w:r>
      <w:r>
        <w:rPr>
          <w:rFonts w:cs="Times New Roman" w:hAnsi="Times New Roman" w:eastAsia="Times New Roman" w:ascii="Times New Roman"/>
          <w:color w:val="333333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Tunj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333333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95"/>
      </w:pPr>
      <w:r>
        <w:rPr>
          <w:rFonts w:cs="Times New Roman" w:hAnsi="Times New Roman" w:eastAsia="Times New Roman" w:ascii="Times New Roman"/>
          <w:b/>
          <w:color w:val="333333"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b/>
          <w:color w:val="33333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color w:val="00000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32" w:right="82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33333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rumusk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82" w:right="81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tehnik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2"/>
        <w:sectPr>
          <w:pgMar w:header="0" w:footer="998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757" w:right="560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82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/>
        <w:ind w:left="1402" w:right="60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81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tehnik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tehn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57" w:right="549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1.6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5" w:right="84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6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1"/>
        <w:ind w:left="1117" w:right="56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582" w:right="84" w:hanging="28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2"/>
        <w:ind w:left="1582" w:right="81" w:hanging="283"/>
        <w:sectPr>
          <w:pgMar w:header="0" w:footer="998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754" w:right="56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1.7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Istilah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janjikan.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013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8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1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output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0" w:footer="998" w:top="1560" w:bottom="280" w:left="1680" w:right="15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7.05pt;margin-top:781.04pt;width:9.59728pt;height:13.04pt;mso-position-horizontal-relative:page;mso-position-vertical-relative:page;z-index:-30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