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91" w:right="36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88" w:right="3220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113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40" w:right="73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2,645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1,70814,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1,70814,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73" w:firstLine="629"/>
        <w:sectPr>
          <w:pgNumType w:start="51"/>
          <w:pgMar w:footer="1027" w:header="0" w:top="1560" w:bottom="280" w:left="1680" w:right="162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3,39,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76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76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02" w:right="26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sempurn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76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76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0" w:footer="1027" w:top="1560" w:bottom="280" w:left="1680" w:right="16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31pt;margin-top:779.336pt;width:15.28pt;height:13.04pt;mso-position-horizontal-relative:page;mso-position-vertical-relative:page;z-index:-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b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