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501" w:right="34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21" w:right="2785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60" w:right="82" w:firstLine="634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5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2015;1).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60" w:right="78" w:firstLine="634"/>
        <w:sectPr>
          <w:pgNumType w:start="1"/>
          <w:pgMar w:footer="1002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(SDM)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hobi.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6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2015;3).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77" w:firstLine="6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ntrepr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inovasi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80" w:firstLine="63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;2)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ntrepr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bone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lbone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phas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innovativ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219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rmudji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006:2)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560" w:right="90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60" w:right="8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dicontoh,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hidup”,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60" w:right="81" w:firstLine="6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560" w:right="44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20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587" w:right="30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20" w:right="81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kondusif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disekit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920" w:right="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5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20" w:right="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sukses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60" w:firstLine="634"/>
        <w:sectPr>
          <w:pgMar w:header="0" w:footer="1002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menumbuhk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ourils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1998:4).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otensial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wirausaha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1998: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56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76" w:firstLine="6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rkomunik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80" w:firstLine="634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ujudkan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oduksi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omodasi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60" w:right="59" w:firstLine="63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inamis,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Abdul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h,1974;6).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diasosi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974;8).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 w:lineRule="exact" w:line="260"/>
        <w:ind w:left="341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3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laki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2516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mpuan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2692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total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5208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562" w:hRule="exact"/>
        </w:trPr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1557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KK</w:t>
            </w:r>
          </w:p>
        </w:tc>
      </w:tr>
      <w:tr>
        <w:trPr>
          <w:trHeight w:val="288" w:hRule="exact"/>
        </w:trPr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nduduk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85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5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baban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60" w:right="61" w:firstLine="694"/>
        <w:sectPr>
          <w:pgMar w:header="0" w:footer="1002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560" w:right="6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60" w:firstLine="69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pudin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uddin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60" w:firstLine="634"/>
        <w:sectPr>
          <w:pgMar w:header="0" w:footer="1002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ntung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95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2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masuk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413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TK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0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94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TK/pl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oup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2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212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kolah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0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1027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1151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kolah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0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kolah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0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734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794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tdk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D/se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550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594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TP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326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135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8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367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396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328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0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78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2" w:hRule="exact"/>
        </w:trPr>
        <w:tc>
          <w:tcPr>
            <w:tcW w:w="36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tahun</w:t>
            </w:r>
          </w:p>
        </w:tc>
        <w:tc>
          <w:tcPr>
            <w:tcW w:w="7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D-1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/sed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D2/s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D3/s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8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1/sed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196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2/sed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3/sed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jat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9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277" w:right="12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4479</w:t>
            </w:r>
          </w:p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4655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9.134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baban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60" w:right="78" w:firstLine="634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TA/s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temui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6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78" w:firstLine="6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TA/s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ktekk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80" w:firstLine="773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sukses,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nduduk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menutup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3543"/>
      </w:pPr>
      <w:r>
        <w:pict>
          <v:group style="position:absolute;margin-left:144.33pt;margin-top:140.97pt;width:365.694pt;height:0.58pt;mso-position-horizontal-relative:page;mso-position-vertical-relative:page;z-index:-1317" coordorigin="2887,2819" coordsize="7314,12">
            <v:shape style="position:absolute;left:2892;top:2825;width:3521;height:0" coordorigin="2892,2825" coordsize="3521,0" path="m2892,2825l6414,2825e" filled="f" stroked="t" strokeweight="0.58pt" strokecolor="#000000">
              <v:path arrowok="t"/>
            </v:shape>
            <v:shape style="position:absolute;left:6423;top:2825;width:1971;height:0" coordorigin="6423,2825" coordsize="1971,0" path="m6423,2825l8394,2825e" filled="f" stroked="t" strokeweight="0.58pt" strokecolor="#000000">
              <v:path arrowok="t"/>
            </v:shape>
            <v:shape style="position:absolute;left:8404;top:2825;width:1791;height:0" coordorigin="8404,2825" coordsize="1791,0" path="m8404,2825l10195,282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55.25pt;width:365.7pt;height:0.58pt;mso-position-horizontal-relative:page;mso-position-vertical-relative:page;z-index:-1316" coordorigin="2887,3105" coordsize="7314,12">
            <v:shape style="position:absolute;left:2892;top:3111;width:3521;height:0" coordorigin="2892,3111" coordsize="3521,0" path="m2892,3111l6414,3111e" filled="f" stroked="t" strokeweight="0.58pt" strokecolor="#000000">
              <v:path arrowok="t"/>
            </v:shape>
            <v:shape style="position:absolute;left:6423;top:3111;width:1076;height:0" coordorigin="6423,3111" coordsize="1076,0" path="m6423,3111l7499,3111e" filled="f" stroked="t" strokeweight="0.58pt" strokecolor="#000000">
              <v:path arrowok="t"/>
            </v:shape>
            <v:shape style="position:absolute;left:7509;top:3111;width:886;height:0" coordorigin="7509,3111" coordsize="886,0" path="m7509,3111l8394,3111e" filled="f" stroked="t" strokeweight="0.58pt" strokecolor="#000000">
              <v:path arrowok="t"/>
            </v:shape>
            <v:shape style="position:absolute;left:8404;top:3111;width:797;height:0" coordorigin="8404,3111" coordsize="797,0" path="m8404,3111l9201,3111e" filled="f" stroked="t" strokeweight="0.58pt" strokecolor="#000000">
              <v:path arrowok="t"/>
            </v:shape>
            <v:shape style="position:absolute;left:9211;top:3111;width:984;height:0" coordorigin="9211,3111" coordsize="984,0" path="m9211,3111l10195,311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69.53pt;width:365.7pt;height:0.58pt;mso-position-horizontal-relative:page;mso-position-vertical-relative:page;z-index:-1315" coordorigin="2887,3391" coordsize="7314,12">
            <v:shape style="position:absolute;left:2892;top:3396;width:3521;height:0" coordorigin="2892,3396" coordsize="3521,0" path="m2892,3396l6414,3396e" filled="f" stroked="t" strokeweight="0.58pt" strokecolor="#000000">
              <v:path arrowok="t"/>
            </v:shape>
            <v:shape style="position:absolute;left:6423;top:3396;width:1076;height:0" coordorigin="6423,3396" coordsize="1076,0" path="m6423,3396l7499,3396e" filled="f" stroked="t" strokeweight="0.58pt" strokecolor="#000000">
              <v:path arrowok="t"/>
            </v:shape>
            <v:shape style="position:absolute;left:7509;top:3396;width:886;height:0" coordorigin="7509,3396" coordsize="886,0" path="m7509,3396l8394,3396e" filled="f" stroked="t" strokeweight="0.58pt" strokecolor="#000000">
              <v:path arrowok="t"/>
            </v:shape>
            <v:shape style="position:absolute;left:8404;top:3396;width:797;height:0" coordorigin="8404,3396" coordsize="797,0" path="m8404,3396l9201,3396e" filled="f" stroked="t" strokeweight="0.58pt" strokecolor="#000000">
              <v:path arrowok="t"/>
            </v:shape>
            <v:shape style="position:absolute;left:9211;top:3396;width:984;height:0" coordorigin="9211,3396" coordsize="984,0" path="m9211,3396l10195,339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83.81pt;width:365.7pt;height:0.58pt;mso-position-horizontal-relative:page;mso-position-vertical-relative:page;z-index:-1314" coordorigin="2887,3676" coordsize="7314,12">
            <v:shape style="position:absolute;left:2892;top:3682;width:3521;height:0" coordorigin="2892,3682" coordsize="3521,0" path="m2892,3682l6414,3682e" filled="f" stroked="t" strokeweight="0.58pt" strokecolor="#000000">
              <v:path arrowok="t"/>
            </v:shape>
            <v:shape style="position:absolute;left:6423;top:3682;width:1076;height:0" coordorigin="6423,3682" coordsize="1076,0" path="m6423,3682l7499,3682e" filled="f" stroked="t" strokeweight="0.58pt" strokecolor="#000000">
              <v:path arrowok="t"/>
            </v:shape>
            <v:shape style="position:absolute;left:7509;top:3682;width:886;height:0" coordorigin="7509,3682" coordsize="886,0" path="m7509,3682l8394,3682e" filled="f" stroked="t" strokeweight="0.58pt" strokecolor="#000000">
              <v:path arrowok="t"/>
            </v:shape>
            <v:shape style="position:absolute;left:8404;top:3682;width:797;height:0" coordorigin="8404,3682" coordsize="797,0" path="m8404,3682l9201,3682e" filled="f" stroked="t" strokeweight="0.58pt" strokecolor="#000000">
              <v:path arrowok="t"/>
            </v:shape>
            <v:shape style="position:absolute;left:9211;top:3682;width:984;height:0" coordorigin="9211,3682" coordsize="984,0" path="m9211,3682l10195,368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98.21pt;width:365.7pt;height:0.58pt;mso-position-horizontal-relative:page;mso-position-vertical-relative:page;z-index:-1313" coordorigin="2887,3964" coordsize="7314,12">
            <v:shape style="position:absolute;left:2892;top:3970;width:3521;height:0" coordorigin="2892,3970" coordsize="3521,0" path="m2892,3970l6414,3970e" filled="f" stroked="t" strokeweight="0.58pt" strokecolor="#000000">
              <v:path arrowok="t"/>
            </v:shape>
            <v:shape style="position:absolute;left:6423;top:3970;width:1076;height:0" coordorigin="6423,3970" coordsize="1076,0" path="m6423,3970l7499,3970e" filled="f" stroked="t" strokeweight="0.58pt" strokecolor="#000000">
              <v:path arrowok="t"/>
            </v:shape>
            <v:shape style="position:absolute;left:7509;top:3970;width:886;height:0" coordorigin="7509,3970" coordsize="886,0" path="m7509,3970l8394,3970e" filled="f" stroked="t" strokeweight="0.58pt" strokecolor="#000000">
              <v:path arrowok="t"/>
            </v:shape>
            <v:shape style="position:absolute;left:8404;top:3970;width:797;height:0" coordorigin="8404,3970" coordsize="797,0" path="m8404,3970l9201,3970e" filled="f" stroked="t" strokeweight="0.58pt" strokecolor="#000000">
              <v:path arrowok="t"/>
            </v:shape>
            <v:shape style="position:absolute;left:9211;top:3970;width:984;height:0" coordorigin="9211,3970" coordsize="984,0" path="m9211,3970l10195,3970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12.49pt;width:365.7pt;height:0.58pt;mso-position-horizontal-relative:page;mso-position-vertical-relative:page;z-index:-1312" coordorigin="2887,4250" coordsize="7314,12">
            <v:shape style="position:absolute;left:2892;top:4256;width:3521;height:0" coordorigin="2892,4256" coordsize="3521,0" path="m2892,4256l6414,4256e" filled="f" stroked="t" strokeweight="0.58pt" strokecolor="#000000">
              <v:path arrowok="t"/>
            </v:shape>
            <v:shape style="position:absolute;left:6423;top:4256;width:1076;height:0" coordorigin="6423,4256" coordsize="1076,0" path="m6423,4256l7499,4256e" filled="f" stroked="t" strokeweight="0.58pt" strokecolor="#000000">
              <v:path arrowok="t"/>
            </v:shape>
            <v:shape style="position:absolute;left:7509;top:4256;width:886;height:0" coordorigin="7509,4256" coordsize="886,0" path="m7509,4256l8394,4256e" filled="f" stroked="t" strokeweight="0.58pt" strokecolor="#000000">
              <v:path arrowok="t"/>
            </v:shape>
            <v:shape style="position:absolute;left:8404;top:4256;width:797;height:0" coordorigin="8404,4256" coordsize="797,0" path="m8404,4256l9201,4256e" filled="f" stroked="t" strokeweight="0.58pt" strokecolor="#000000">
              <v:path arrowok="t"/>
            </v:shape>
            <v:shape style="position:absolute;left:9211;top:4256;width:984;height:0" coordorigin="9211,4256" coordsize="984,0" path="m9211,4256l10195,4256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26.77pt;width:365.7pt;height:0.58pt;mso-position-horizontal-relative:page;mso-position-vertical-relative:page;z-index:-1311" coordorigin="2887,4535" coordsize="7314,12">
            <v:shape style="position:absolute;left:2892;top:4541;width:3521;height:0" coordorigin="2892,4541" coordsize="3521,0" path="m2892,4541l6414,4541e" filled="f" stroked="t" strokeweight="0.58pt" strokecolor="#000000">
              <v:path arrowok="t"/>
            </v:shape>
            <v:shape style="position:absolute;left:6423;top:4541;width:1076;height:0" coordorigin="6423,4541" coordsize="1076,0" path="m6423,4541l7499,4541e" filled="f" stroked="t" strokeweight="0.58pt" strokecolor="#000000">
              <v:path arrowok="t"/>
            </v:shape>
            <v:shape style="position:absolute;left:7509;top:4541;width:886;height:0" coordorigin="7509,4541" coordsize="886,0" path="m7509,4541l8394,4541e" filled="f" stroked="t" strokeweight="0.58pt" strokecolor="#000000">
              <v:path arrowok="t"/>
            </v:shape>
            <v:shape style="position:absolute;left:8404;top:4541;width:797;height:0" coordorigin="8404,4541" coordsize="797,0" path="m8404,4541l9201,4541e" filled="f" stroked="t" strokeweight="0.58pt" strokecolor="#000000">
              <v:path arrowok="t"/>
            </v:shape>
            <v:shape style="position:absolute;left:9211;top:4541;width:984;height:0" coordorigin="9211,4541" coordsize="984,0" path="m9211,4541l10195,454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41.05pt;width:365.7pt;height:0.58pt;mso-position-horizontal-relative:page;mso-position-vertical-relative:page;z-index:-1310" coordorigin="2887,4821" coordsize="7314,12">
            <v:shape style="position:absolute;left:2892;top:4827;width:3521;height:0" coordorigin="2892,4827" coordsize="3521,0" path="m2892,4827l6414,4827e" filled="f" stroked="t" strokeweight="0.58pt" strokecolor="#000000">
              <v:path arrowok="t"/>
            </v:shape>
            <v:shape style="position:absolute;left:6423;top:4827;width:1076;height:0" coordorigin="6423,4827" coordsize="1076,0" path="m6423,4827l7499,4827e" filled="f" stroked="t" strokeweight="0.58pt" strokecolor="#000000">
              <v:path arrowok="t"/>
            </v:shape>
            <v:shape style="position:absolute;left:7509;top:4827;width:886;height:0" coordorigin="7509,4827" coordsize="886,0" path="m7509,4827l8394,4827e" filled="f" stroked="t" strokeweight="0.58pt" strokecolor="#000000">
              <v:path arrowok="t"/>
            </v:shape>
            <v:shape style="position:absolute;left:8404;top:4827;width:797;height:0" coordorigin="8404,4827" coordsize="797,0" path="m8404,4827l9201,4827e" filled="f" stroked="t" strokeweight="0.58pt" strokecolor="#000000">
              <v:path arrowok="t"/>
            </v:shape>
            <v:shape style="position:absolute;left:9211;top:4827;width:984;height:0" coordorigin="9211,4827" coordsize="984,0" path="m9211,4827l10195,482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43.553pt;width:365.7pt;height:0.58pt;mso-position-horizontal-relative:page;mso-position-vertical-relative:paragraph;z-index:-1309" coordorigin="2887,2871" coordsize="7314,12">
            <v:shape style="position:absolute;left:2892;top:2877;width:3521;height:0" coordorigin="2892,2877" coordsize="3521,0" path="m2892,2877l6414,2877e" filled="f" stroked="t" strokeweight="0.58pt" strokecolor="#000000">
              <v:path arrowok="t"/>
            </v:shape>
            <v:shape style="position:absolute;left:6423;top:2877;width:1076;height:0" coordorigin="6423,2877" coordsize="1076,0" path="m6423,2877l7499,2877e" filled="f" stroked="t" strokeweight="0.58pt" strokecolor="#000000">
              <v:path arrowok="t"/>
            </v:shape>
            <v:shape style="position:absolute;left:7509;top:2877;width:886;height:0" coordorigin="7509,2877" coordsize="886,0" path="m7509,2877l8394,2877e" filled="f" stroked="t" strokeweight="0.58pt" strokecolor="#000000">
              <v:path arrowok="t"/>
            </v:shape>
            <v:shape style="position:absolute;left:8404;top:2877;width:797;height:0" coordorigin="8404,2877" coordsize="797,0" path="m8404,2877l9201,2877e" filled="f" stroked="t" strokeweight="0.58pt" strokecolor="#000000">
              <v:path arrowok="t"/>
            </v:shape>
            <v:shape style="position:absolute;left:9211;top:2877;width:984;height:0" coordorigin="9211,2877" coordsize="984,0" path="m9211,2877l10195,2877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57.833pt;width:365.7pt;height:0.58001pt;mso-position-horizontal-relative:page;mso-position-vertical-relative:paragraph;z-index:-1308" coordorigin="2887,3157" coordsize="7314,12">
            <v:shape style="position:absolute;left:2892;top:3162;width:3521;height:0" coordorigin="2892,3162" coordsize="3521,0" path="m2892,3162l6414,3162e" filled="f" stroked="t" strokeweight="0.58001pt" strokecolor="#000000">
              <v:path arrowok="t"/>
            </v:shape>
            <v:shape style="position:absolute;left:6423;top:3162;width:1076;height:0" coordorigin="6423,3162" coordsize="1076,0" path="m6423,3162l7499,3162e" filled="f" stroked="t" strokeweight="0.58001pt" strokecolor="#000000">
              <v:path arrowok="t"/>
            </v:shape>
            <v:shape style="position:absolute;left:7509;top:3162;width:886;height:0" coordorigin="7509,3162" coordsize="886,0" path="m7509,3162l8394,3162e" filled="f" stroked="t" strokeweight="0.58001pt" strokecolor="#000000">
              <v:path arrowok="t"/>
            </v:shape>
            <v:shape style="position:absolute;left:8404;top:3162;width:797;height:0" coordorigin="8404,3162" coordsize="797,0" path="m8404,3162l9201,3162e" filled="f" stroked="t" strokeweight="0.58001pt" strokecolor="#000000">
              <v:path arrowok="t"/>
            </v:shape>
            <v:shape style="position:absolute;left:9211;top:3162;width:984;height:0" coordorigin="9211,3162" coordsize="984,0" path="m9211,3162l10195,3162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72.233pt;width:365.7pt;height:0.57998pt;mso-position-horizontal-relative:page;mso-position-vertical-relative:paragraph;z-index:-1307" coordorigin="2887,3445" coordsize="7314,12">
            <v:shape style="position:absolute;left:2892;top:3450;width:3521;height:0" coordorigin="2892,3450" coordsize="3521,0" path="m2892,3450l6414,3450e" filled="f" stroked="t" strokeweight="0.57998pt" strokecolor="#000000">
              <v:path arrowok="t"/>
            </v:shape>
            <v:shape style="position:absolute;left:6423;top:3450;width:1076;height:0" coordorigin="6423,3450" coordsize="1076,0" path="m6423,3450l7499,3450e" filled="f" stroked="t" strokeweight="0.57998pt" strokecolor="#000000">
              <v:path arrowok="t"/>
            </v:shape>
            <v:shape style="position:absolute;left:7509;top:3450;width:886;height:0" coordorigin="7509,3450" coordsize="886,0" path="m7509,3450l8394,3450e" filled="f" stroked="t" strokeweight="0.57998pt" strokecolor="#000000">
              <v:path arrowok="t"/>
            </v:shape>
            <v:shape style="position:absolute;left:8404;top:3450;width:797;height:0" coordorigin="8404,3450" coordsize="797,0" path="m8404,3450l9201,3450e" filled="f" stroked="t" strokeweight="0.57998pt" strokecolor="#000000">
              <v:path arrowok="t"/>
            </v:shape>
            <v:shape style="position:absolute;left:9211;top:3450;width:984;height:0" coordorigin="9211,3450" coordsize="984,0" path="m9211,3450l10195,345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186.513pt;width:365.7pt;height:0.57998pt;mso-position-horizontal-relative:page;mso-position-vertical-relative:paragraph;z-index:-1306" coordorigin="2887,3730" coordsize="7314,12">
            <v:shape style="position:absolute;left:2892;top:3736;width:3521;height:0" coordorigin="2892,3736" coordsize="3521,0" path="m2892,3736l6414,3736e" filled="f" stroked="t" strokeweight="0.57998pt" strokecolor="#000000">
              <v:path arrowok="t"/>
            </v:shape>
            <v:shape style="position:absolute;left:6423;top:3736;width:1076;height:0" coordorigin="6423,3736" coordsize="1076,0" path="m6423,3736l7499,3736e" filled="f" stroked="t" strokeweight="0.57998pt" strokecolor="#000000">
              <v:path arrowok="t"/>
            </v:shape>
            <v:shape style="position:absolute;left:7509;top:3736;width:886;height:0" coordorigin="7509,3736" coordsize="886,0" path="m7509,3736l8394,3736e" filled="f" stroked="t" strokeweight="0.57998pt" strokecolor="#000000">
              <v:path arrowok="t"/>
            </v:shape>
            <v:shape style="position:absolute;left:8404;top:3736;width:797;height:0" coordorigin="8404,3736" coordsize="797,0" path="m8404,3736l9201,3736e" filled="f" stroked="t" strokeweight="0.57998pt" strokecolor="#000000">
              <v:path arrowok="t"/>
            </v:shape>
            <v:shape style="position:absolute;left:9211;top:3736;width:984;height:0" coordorigin="9211,3736" coordsize="984,0" path="m9211,3736l10195,3736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00.793pt;width:365.7pt;height:0.57998pt;mso-position-horizontal-relative:page;mso-position-vertical-relative:paragraph;z-index:-1305" coordorigin="2887,4016" coordsize="7314,12">
            <v:shape style="position:absolute;left:2892;top:4022;width:3521;height:0" coordorigin="2892,4022" coordsize="3521,0" path="m2892,4022l6414,4022e" filled="f" stroked="t" strokeweight="0.57998pt" strokecolor="#000000">
              <v:path arrowok="t"/>
            </v:shape>
            <v:shape style="position:absolute;left:6423;top:4022;width:1076;height:0" coordorigin="6423,4022" coordsize="1076,0" path="m6423,4022l7499,4022e" filled="f" stroked="t" strokeweight="0.57998pt" strokecolor="#000000">
              <v:path arrowok="t"/>
            </v:shape>
            <v:shape style="position:absolute;left:7509;top:4022;width:886;height:0" coordorigin="7509,4022" coordsize="886,0" path="m7509,4022l8394,4022e" filled="f" stroked="t" strokeweight="0.57998pt" strokecolor="#000000">
              <v:path arrowok="t"/>
            </v:shape>
            <v:shape style="position:absolute;left:8404;top:4022;width:797;height:0" coordorigin="8404,4022" coordsize="797,0" path="m8404,4022l9201,4022e" filled="f" stroked="t" strokeweight="0.57998pt" strokecolor="#000000">
              <v:path arrowok="t"/>
            </v:shape>
            <v:shape style="position:absolute;left:9211;top:4022;width:984;height:0" coordorigin="9211,4022" coordsize="984,0" path="m9211,4022l10195,4022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15.073pt;width:365.7pt;height:0.57998pt;mso-position-horizontal-relative:page;mso-position-vertical-relative:paragraph;z-index:-1304" coordorigin="2887,4301" coordsize="7314,12">
            <v:shape style="position:absolute;left:2892;top:4307;width:3521;height:0" coordorigin="2892,4307" coordsize="3521,0" path="m2892,4307l6414,4307e" filled="f" stroked="t" strokeweight="0.57998pt" strokecolor="#000000">
              <v:path arrowok="t"/>
            </v:shape>
            <v:shape style="position:absolute;left:6423;top:4307;width:1076;height:0" coordorigin="6423,4307" coordsize="1076,0" path="m6423,4307l7499,4307e" filled="f" stroked="t" strokeweight="0.57998pt" strokecolor="#000000">
              <v:path arrowok="t"/>
            </v:shape>
            <v:shape style="position:absolute;left:7509;top:4307;width:886;height:0" coordorigin="7509,4307" coordsize="886,0" path="m7509,4307l8394,4307e" filled="f" stroked="t" strokeweight="0.57998pt" strokecolor="#000000">
              <v:path arrowok="t"/>
            </v:shape>
            <v:shape style="position:absolute;left:8404;top:4307;width:797;height:0" coordorigin="8404,4307" coordsize="797,0" path="m8404,4307l9201,4307e" filled="f" stroked="t" strokeweight="0.57998pt" strokecolor="#000000">
              <v:path arrowok="t"/>
            </v:shape>
            <v:shape style="position:absolute;left:9211;top:4307;width:984;height:0" coordorigin="9211,4307" coordsize="984,0" path="m9211,4307l10195,4307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29.353pt;width:365.7pt;height:0.57998pt;mso-position-horizontal-relative:page;mso-position-vertical-relative:paragraph;z-index:-1303" coordorigin="2887,4587" coordsize="7314,12">
            <v:shape style="position:absolute;left:2892;top:4593;width:3521;height:0" coordorigin="2892,4593" coordsize="3521,0" path="m2892,4593l6414,4593e" filled="f" stroked="t" strokeweight="0.57998pt" strokecolor="#000000">
              <v:path arrowok="t"/>
            </v:shape>
            <v:shape style="position:absolute;left:6423;top:4593;width:1076;height:0" coordorigin="6423,4593" coordsize="1076,0" path="m6423,4593l7499,4593e" filled="f" stroked="t" strokeweight="0.57998pt" strokecolor="#000000">
              <v:path arrowok="t"/>
            </v:shape>
            <v:shape style="position:absolute;left:7509;top:4593;width:886;height:0" coordorigin="7509,4593" coordsize="886,0" path="m7509,4593l8394,4593e" filled="f" stroked="t" strokeweight="0.57998pt" strokecolor="#000000">
              <v:path arrowok="t"/>
            </v:shape>
            <v:shape style="position:absolute;left:8404;top:4593;width:797;height:0" coordorigin="8404,4593" coordsize="797,0" path="m8404,4593l9201,4593e" filled="f" stroked="t" strokeweight="0.57998pt" strokecolor="#000000">
              <v:path arrowok="t"/>
            </v:shape>
            <v:shape style="position:absolute;left:9211;top:4593;width:984;height:0" coordorigin="9211,4593" coordsize="984,0" path="m9211,4593l10195,4593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43.633pt;width:365.7pt;height:0.58001pt;mso-position-horizontal-relative:page;mso-position-vertical-relative:paragraph;z-index:-1302" coordorigin="2887,4873" coordsize="7314,12">
            <v:shape style="position:absolute;left:2892;top:4878;width:3521;height:0" coordorigin="2892,4878" coordsize="3521,0" path="m2892,4878l6414,4878e" filled="f" stroked="t" strokeweight="0.58001pt" strokecolor="#000000">
              <v:path arrowok="t"/>
            </v:shape>
            <v:shape style="position:absolute;left:6423;top:4878;width:1076;height:0" coordorigin="6423,4878" coordsize="1076,0" path="m6423,4878l7499,4878e" filled="f" stroked="t" strokeweight="0.58001pt" strokecolor="#000000">
              <v:path arrowok="t"/>
            </v:shape>
            <v:shape style="position:absolute;left:7509;top:4878;width:886;height:0" coordorigin="7509,4878" coordsize="886,0" path="m7509,4878l8394,4878e" filled="f" stroked="t" strokeweight="0.58001pt" strokecolor="#000000">
              <v:path arrowok="t"/>
            </v:shape>
            <v:shape style="position:absolute;left:8404;top:4878;width:797;height:0" coordorigin="8404,4878" coordsize="797,0" path="m8404,4878l9201,4878e" filled="f" stroked="t" strokeweight="0.58001pt" strokecolor="#000000">
              <v:path arrowok="t"/>
            </v:shape>
            <v:shape style="position:absolute;left:9211;top:4878;width:984;height:0" coordorigin="9211,4878" coordsize="984,0" path="m9211,4878l10195,4878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57.913pt;width:365.7pt;height:0.58001pt;mso-position-horizontal-relative:page;mso-position-vertical-relative:paragraph;z-index:-1301" coordorigin="2887,5158" coordsize="7314,12">
            <v:shape style="position:absolute;left:2892;top:5164;width:3521;height:0" coordorigin="2892,5164" coordsize="3521,0" path="m2892,5164l6414,5164e" filled="f" stroked="t" strokeweight="0.58001pt" strokecolor="#000000">
              <v:path arrowok="t"/>
            </v:shape>
            <v:shape style="position:absolute;left:6423;top:5164;width:1076;height:0" coordorigin="6423,5164" coordsize="1076,0" path="m6423,5164l7499,5164e" filled="f" stroked="t" strokeweight="0.58001pt" strokecolor="#000000">
              <v:path arrowok="t"/>
            </v:shape>
            <v:shape style="position:absolute;left:7509;top:5164;width:886;height:0" coordorigin="7509,5164" coordsize="886,0" path="m7509,5164l8394,5164e" filled="f" stroked="t" strokeweight="0.58001pt" strokecolor="#000000">
              <v:path arrowok="t"/>
            </v:shape>
            <v:shape style="position:absolute;left:8404;top:5164;width:797;height:0" coordorigin="8404,5164" coordsize="797,0" path="m8404,5164l9201,5164e" filled="f" stroked="t" strokeweight="0.58001pt" strokecolor="#000000">
              <v:path arrowok="t"/>
            </v:shape>
            <v:shape style="position:absolute;left:9211;top:5164;width:984;height:0" coordorigin="9211,5164" coordsize="984,0" path="m9211,5164l10195,5164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72.313pt;width:365.7pt;height:0.58001pt;mso-position-horizontal-relative:page;mso-position-vertical-relative:paragraph;z-index:-1300" coordorigin="2887,5446" coordsize="7314,12">
            <v:shape style="position:absolute;left:2892;top:5452;width:3521;height:0" coordorigin="2892,5452" coordsize="3521,0" path="m2892,5452l6414,5452e" filled="f" stroked="t" strokeweight="0.58001pt" strokecolor="#000000">
              <v:path arrowok="t"/>
            </v:shape>
            <v:shape style="position:absolute;left:6423;top:5452;width:1076;height:0" coordorigin="6423,5452" coordsize="1076,0" path="m6423,5452l7499,5452e" filled="f" stroked="t" strokeweight="0.58001pt" strokecolor="#000000">
              <v:path arrowok="t"/>
            </v:shape>
            <v:shape style="position:absolute;left:7509;top:5452;width:886;height:0" coordorigin="7509,5452" coordsize="886,0" path="m7509,5452l8394,5452e" filled="f" stroked="t" strokeweight="0.58001pt" strokecolor="#000000">
              <v:path arrowok="t"/>
            </v:shape>
            <v:shape style="position:absolute;left:8404;top:5452;width:797;height:0" coordorigin="8404,5452" coordsize="797,0" path="m8404,5452l9201,5452e" filled="f" stroked="t" strokeweight="0.58001pt" strokecolor="#000000">
              <v:path arrowok="t"/>
            </v:shape>
            <v:shape style="position:absolute;left:9211;top:5452;width:984;height:0" coordorigin="9211,5452" coordsize="984,0" path="m9211,5452l10195,5452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286.593pt;width:365.7pt;height:0.58001pt;mso-position-horizontal-relative:page;mso-position-vertical-relative:paragraph;z-index:-1299" coordorigin="2887,5732" coordsize="7314,12">
            <v:shape style="position:absolute;left:2892;top:5738;width:3521;height:0" coordorigin="2892,5738" coordsize="3521,0" path="m2892,5738l6414,5738e" filled="f" stroked="t" strokeweight="0.58001pt" strokecolor="#000000">
              <v:path arrowok="t"/>
            </v:shape>
            <v:shape style="position:absolute;left:6423;top:5738;width:1076;height:0" coordorigin="6423,5738" coordsize="1076,0" path="m6423,5738l7499,5738e" filled="f" stroked="t" strokeweight="0.58001pt" strokecolor="#000000">
              <v:path arrowok="t"/>
            </v:shape>
            <v:shape style="position:absolute;left:7509;top:5738;width:886;height:0" coordorigin="7509,5738" coordsize="886,0" path="m7509,5738l8394,5738e" filled="f" stroked="t" strokeweight="0.58001pt" strokecolor="#000000">
              <v:path arrowok="t"/>
            </v:shape>
            <v:shape style="position:absolute;left:8404;top:5738;width:797;height:0" coordorigin="8404,5738" coordsize="797,0" path="m8404,5738l9201,5738e" filled="f" stroked="t" strokeweight="0.58001pt" strokecolor="#000000">
              <v:path arrowok="t"/>
            </v:shape>
            <v:shape style="position:absolute;left:9211;top:5738;width:984;height:0" coordorigin="9211,5738" coordsize="984,0" path="m9211,5738l10195,5738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300.893pt;width:365.7pt;height:0.57998pt;mso-position-horizontal-relative:page;mso-position-vertical-relative:paragraph;z-index:-1298" coordorigin="2887,6018" coordsize="7314,12">
            <v:shape style="position:absolute;left:2892;top:6024;width:3521;height:0" coordorigin="2892,6024" coordsize="3521,0" path="m2892,6024l6414,6024e" filled="f" stroked="t" strokeweight="0.57998pt" strokecolor="#000000">
              <v:path arrowok="t"/>
            </v:shape>
            <v:shape style="position:absolute;left:6423;top:6024;width:1076;height:0" coordorigin="6423,6024" coordsize="1076,0" path="m6423,6024l7499,6024e" filled="f" stroked="t" strokeweight="0.57998pt" strokecolor="#000000">
              <v:path arrowok="t"/>
            </v:shape>
            <v:shape style="position:absolute;left:7509;top:6024;width:886;height:0" coordorigin="7509,6024" coordsize="886,0" path="m7509,6024l8394,6024e" filled="f" stroked="t" strokeweight="0.57998pt" strokecolor="#000000">
              <v:path arrowok="t"/>
            </v:shape>
            <v:shape style="position:absolute;left:8404;top:6024;width:797;height:0" coordorigin="8404,6024" coordsize="797,0" path="m8404,6024l9201,6024e" filled="f" stroked="t" strokeweight="0.57998pt" strokecolor="#000000">
              <v:path arrowok="t"/>
            </v:shape>
            <v:shape style="position:absolute;left:9211;top:6024;width:984;height:0" coordorigin="9211,6024" coordsize="984,0" path="m9211,6024l10195,6024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315.173pt;width:365.7pt;height:0.57998pt;mso-position-horizontal-relative:page;mso-position-vertical-relative:paragraph;z-index:-1297" coordorigin="2887,6303" coordsize="7314,12">
            <v:shape style="position:absolute;left:2892;top:6309;width:3521;height:0" coordorigin="2892,6309" coordsize="3521,0" path="m2892,6309l6414,6309e" filled="f" stroked="t" strokeweight="0.57998pt" strokecolor="#000000">
              <v:path arrowok="t"/>
            </v:shape>
            <v:shape style="position:absolute;left:6423;top:6309;width:1076;height:0" coordorigin="6423,6309" coordsize="1076,0" path="m6423,6309l7499,6309e" filled="f" stroked="t" strokeweight="0.57998pt" strokecolor="#000000">
              <v:path arrowok="t"/>
            </v:shape>
            <v:shape style="position:absolute;left:7509;top:6309;width:886;height:0" coordorigin="7509,6309" coordsize="886,0" path="m7509,6309l8394,6309e" filled="f" stroked="t" strokeweight="0.57998pt" strokecolor="#000000">
              <v:path arrowok="t"/>
            </v:shape>
            <v:shape style="position:absolute;left:8404;top:6309;width:797;height:0" coordorigin="8404,6309" coordsize="797,0" path="m8404,6309l9201,6309e" filled="f" stroked="t" strokeweight="0.57998pt" strokecolor="#000000">
              <v:path arrowok="t"/>
            </v:shape>
            <v:shape style="position:absolute;left:9211;top:6309;width:984;height:0" coordorigin="9211,6309" coordsize="984,0" path="m9211,6309l10195,630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329.453pt;width:365.7pt;height:0.57998pt;mso-position-horizontal-relative:page;mso-position-vertical-relative:paragraph;z-index:-1296" coordorigin="2887,6589" coordsize="7314,12">
            <v:shape style="position:absolute;left:2892;top:6595;width:3521;height:0" coordorigin="2892,6595" coordsize="3521,0" path="m2892,6595l6414,6595e" filled="f" stroked="t" strokeweight="0.57998pt" strokecolor="#000000">
              <v:path arrowok="t"/>
            </v:shape>
            <v:shape style="position:absolute;left:6423;top:6595;width:1076;height:0" coordorigin="6423,6595" coordsize="1076,0" path="m6423,6595l7499,6595e" filled="f" stroked="t" strokeweight="0.57998pt" strokecolor="#000000">
              <v:path arrowok="t"/>
            </v:shape>
            <v:shape style="position:absolute;left:7509;top:6595;width:886;height:0" coordorigin="7509,6595" coordsize="886,0" path="m7509,6595l8394,6595e" filled="f" stroked="t" strokeweight="0.57998pt" strokecolor="#000000">
              <v:path arrowok="t"/>
            </v:shape>
            <v:shape style="position:absolute;left:8404;top:6595;width:797;height:0" coordorigin="8404,6595" coordsize="797,0" path="m8404,6595l9201,6595e" filled="f" stroked="t" strokeweight="0.57998pt" strokecolor="#000000">
              <v:path arrowok="t"/>
            </v:shape>
            <v:shape style="position:absolute;left:9211;top:6595;width:984;height:0" coordorigin="9211,6595" coordsize="984,0" path="m9211,6595l10195,6595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343.733pt;width:365.7pt;height:0.57998pt;mso-position-horizontal-relative:page;mso-position-vertical-relative:paragraph;z-index:-1295" coordorigin="2887,6875" coordsize="7314,12">
            <v:shape style="position:absolute;left:2892;top:6880;width:3521;height:0" coordorigin="2892,6880" coordsize="3521,0" path="m2892,6880l6414,6880e" filled="f" stroked="t" strokeweight="0.57998pt" strokecolor="#000000">
              <v:path arrowok="t"/>
            </v:shape>
            <v:shape style="position:absolute;left:6423;top:6880;width:1076;height:0" coordorigin="6423,6880" coordsize="1076,0" path="m6423,6880l7499,6880e" filled="f" stroked="t" strokeweight="0.57998pt" strokecolor="#000000">
              <v:path arrowok="t"/>
            </v:shape>
            <v:shape style="position:absolute;left:7509;top:6880;width:886;height:0" coordorigin="7509,6880" coordsize="886,0" path="m7509,6880l8394,6880e" filled="f" stroked="t" strokeweight="0.57998pt" strokecolor="#000000">
              <v:path arrowok="t"/>
            </v:shape>
            <v:shape style="position:absolute;left:8404;top:6880;width:797;height:0" coordorigin="8404,6880" coordsize="797,0" path="m8404,6880l9201,6880e" filled="f" stroked="t" strokeweight="0.57998pt" strokecolor="#000000">
              <v:path arrowok="t"/>
            </v:shape>
            <v:shape style="position:absolute;left:9211;top:6880;width:984;height:0" coordorigin="9211,6880" coordsize="984,0" path="m9211,6880l10195,688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469.94pt;width:365.7pt;height:0.58001pt;mso-position-horizontal-relative:page;mso-position-vertical-relative:page;z-index:-1294" coordorigin="2887,9399" coordsize="7314,12">
            <v:shape style="position:absolute;left:2892;top:9405;width:3521;height:0" coordorigin="2892,9405" coordsize="3521,0" path="m2892,9405l6414,9405e" filled="f" stroked="t" strokeweight="0.58001pt" strokecolor="#000000">
              <v:path arrowok="t"/>
            </v:shape>
            <v:shape style="position:absolute;left:6423;top:9405;width:1076;height:0" coordorigin="6423,9405" coordsize="1076,0" path="m6423,9405l7499,9405e" filled="f" stroked="t" strokeweight="0.58001pt" strokecolor="#000000">
              <v:path arrowok="t"/>
            </v:shape>
            <v:shape style="position:absolute;left:7509;top:9405;width:886;height:0" coordorigin="7509,9405" coordsize="886,0" path="m7509,9405l8394,9405e" filled="f" stroked="t" strokeweight="0.58001pt" strokecolor="#000000">
              <v:path arrowok="t"/>
            </v:shape>
            <v:shape style="position:absolute;left:8404;top:9405;width:797;height:0" coordorigin="8404,9405" coordsize="797,0" path="m8404,9405l9201,9405e" filled="f" stroked="t" strokeweight="0.58001pt" strokecolor="#000000">
              <v:path arrowok="t"/>
            </v:shape>
            <v:shape style="position:absolute;left:9211;top:9405;width:984;height:0" coordorigin="9211,9405" coordsize="984,0" path="m9211,9405l10195,9405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484.22pt;width:365.7pt;height:0.58001pt;mso-position-horizontal-relative:page;mso-position-vertical-relative:page;z-index:-1293" coordorigin="2887,9684" coordsize="7314,12">
            <v:shape style="position:absolute;left:2892;top:9690;width:3521;height:0" coordorigin="2892,9690" coordsize="3521,0" path="m2892,9690l6414,9690e" filled="f" stroked="t" strokeweight="0.58001pt" strokecolor="#000000">
              <v:path arrowok="t"/>
            </v:shape>
            <v:shape style="position:absolute;left:6423;top:9690;width:1076;height:0" coordorigin="6423,9690" coordsize="1076,0" path="m6423,9690l7499,9690e" filled="f" stroked="t" strokeweight="0.58001pt" strokecolor="#000000">
              <v:path arrowok="t"/>
            </v:shape>
            <v:shape style="position:absolute;left:7509;top:9690;width:886;height:0" coordorigin="7509,9690" coordsize="886,0" path="m7509,9690l8394,9690e" filled="f" stroked="t" strokeweight="0.58001pt" strokecolor="#000000">
              <v:path arrowok="t"/>
            </v:shape>
            <v:shape style="position:absolute;left:8404;top:9690;width:797;height:0" coordorigin="8404,9690" coordsize="797,0" path="m8404,9690l9201,9690e" filled="f" stroked="t" strokeweight="0.58001pt" strokecolor="#000000">
              <v:path arrowok="t"/>
            </v:shape>
            <v:shape style="position:absolute;left:9211;top:9690;width:984;height:0" coordorigin="9211,9690" coordsize="984,0" path="m9211,9690l10195,9690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498.5pt;width:365.7pt;height:0.58001pt;mso-position-horizontal-relative:page;mso-position-vertical-relative:page;z-index:-1292" coordorigin="2887,9970" coordsize="7314,12">
            <v:shape style="position:absolute;left:2892;top:9976;width:3521;height:0" coordorigin="2892,9976" coordsize="3521,0" path="m2892,9976l6414,9976e" filled="f" stroked="t" strokeweight="0.58001pt" strokecolor="#000000">
              <v:path arrowok="t"/>
            </v:shape>
            <v:shape style="position:absolute;left:6423;top:9976;width:1076;height:0" coordorigin="6423,9976" coordsize="1076,0" path="m6423,9976l7499,9976e" filled="f" stroked="t" strokeweight="0.58001pt" strokecolor="#000000">
              <v:path arrowok="t"/>
            </v:shape>
            <v:shape style="position:absolute;left:7509;top:9976;width:886;height:0" coordorigin="7509,9976" coordsize="886,0" path="m7509,9976l8394,9976e" filled="f" stroked="t" strokeweight="0.58001pt" strokecolor="#000000">
              <v:path arrowok="t"/>
            </v:shape>
            <v:shape style="position:absolute;left:8404;top:9976;width:797;height:0" coordorigin="8404,9976" coordsize="797,0" path="m8404,9976l9201,9976e" filled="f" stroked="t" strokeweight="0.58001pt" strokecolor="#000000">
              <v:path arrowok="t"/>
            </v:shape>
            <v:shape style="position:absolute;left:9211;top:9976;width:984;height:0" coordorigin="9211,9976" coordsize="984,0" path="m9211,9976l10195,9976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144.33pt;margin-top:512.78pt;width:365.7pt;height:0.57998pt;mso-position-horizontal-relative:page;mso-position-vertical-relative:page;z-index:-1291" coordorigin="2887,10256" coordsize="7314,12">
            <v:shape style="position:absolute;left:2892;top:10261;width:3521;height:0" coordorigin="2892,10261" coordsize="3521,0" path="m2892,10261l6414,10261e" filled="f" stroked="t" strokeweight="0.57998pt" strokecolor="#000000">
              <v:path arrowok="t"/>
            </v:shape>
            <v:shape style="position:absolute;left:6423;top:10261;width:1076;height:0" coordorigin="6423,10261" coordsize="1076,0" path="m6423,10261l7499,10261e" filled="f" stroked="t" strokeweight="0.57998pt" strokecolor="#000000">
              <v:path arrowok="t"/>
            </v:shape>
            <v:shape style="position:absolute;left:7509;top:10261;width:886;height:0" coordorigin="7509,10261" coordsize="886,0" path="m7509,10261l8394,10261e" filled="f" stroked="t" strokeweight="0.57998pt" strokecolor="#000000">
              <v:path arrowok="t"/>
            </v:shape>
            <v:shape style="position:absolute;left:8404;top:10261;width:797;height:0" coordorigin="8404,10261" coordsize="797,0" path="m8404,10261l9201,10261e" filled="f" stroked="t" strokeweight="0.57998pt" strokecolor="#000000">
              <v:path arrowok="t"/>
            </v:shape>
            <v:shape style="position:absolute;left:9211;top:10261;width:984;height:0" coordorigin="9211,10261" coordsize="984,0" path="m9211,10261l10195,10261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527.06pt;width:365.7pt;height:0.57998pt;mso-position-horizontal-relative:page;mso-position-vertical-relative:page;z-index:-1290" coordorigin="2887,10541" coordsize="7314,12">
            <v:shape style="position:absolute;left:2892;top:10547;width:3521;height:0" coordorigin="2892,10547" coordsize="3521,0" path="m2892,10547l6414,10547e" filled="f" stroked="t" strokeweight="0.57998pt" strokecolor="#000000">
              <v:path arrowok="t"/>
            </v:shape>
            <v:shape style="position:absolute;left:6423;top:10547;width:1076;height:0" coordorigin="6423,10547" coordsize="1076,0" path="m6423,10547l7499,10547e" filled="f" stroked="t" strokeweight="0.57998pt" strokecolor="#000000">
              <v:path arrowok="t"/>
            </v:shape>
            <v:shape style="position:absolute;left:7509;top:10547;width:886;height:0" coordorigin="7509,10547" coordsize="886,0" path="m7509,10547l8394,10547e" filled="f" stroked="t" strokeweight="0.57998pt" strokecolor="#000000">
              <v:path arrowok="t"/>
            </v:shape>
            <v:shape style="position:absolute;left:8404;top:10547;width:797;height:0" coordorigin="8404,10547" coordsize="797,0" path="m8404,10547l9201,10547e" filled="f" stroked="t" strokeweight="0.57998pt" strokecolor="#000000">
              <v:path arrowok="t"/>
            </v:shape>
            <v:shape style="position:absolute;left:9211;top:10547;width:984;height:0" coordorigin="9211,10547" coordsize="984,0" path="m9211,10547l10195,10547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144.33pt;margin-top:541.34pt;width:365.7pt;height:0.57998pt;mso-position-horizontal-relative:page;mso-position-vertical-relative:page;z-index:-1289" coordorigin="2887,10827" coordsize="7314,12">
            <v:shape style="position:absolute;left:2892;top:10833;width:3521;height:0" coordorigin="2892,10833" coordsize="3521,0" path="m2892,10833l6414,10833e" filled="f" stroked="t" strokeweight="0.57998pt" strokecolor="#000000">
              <v:path arrowok="t"/>
            </v:shape>
            <v:shape style="position:absolute;left:6423;top:10833;width:1076;height:0" coordorigin="6423,10833" coordsize="1076,0" path="m6423,10833l7499,10833e" filled="f" stroked="t" strokeweight="0.57998pt" strokecolor="#000000">
              <v:path arrowok="t"/>
            </v:shape>
            <v:shape style="position:absolute;left:7509;top:10833;width:886;height:0" coordorigin="7509,10833" coordsize="886,0" path="m7509,10833l8394,10833e" filled="f" stroked="t" strokeweight="0.57998pt" strokecolor="#000000">
              <v:path arrowok="t"/>
            </v:shape>
            <v:shape style="position:absolute;left:8404;top:10833;width:797;height:0" coordorigin="8404,10833" coordsize="797,0" path="m8404,10833l9201,10833e" filled="f" stroked="t" strokeweight="0.57998pt" strokecolor="#000000">
              <v:path arrowok="t"/>
            </v:shape>
            <v:shape style="position:absolute;left:9211;top:10833;width:984;height:0" coordorigin="9211,10833" coordsize="984,0" path="m9211,10833l10195,10833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353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9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jaan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tani</w:t>
            </w:r>
          </w:p>
        </w:tc>
        <w:tc>
          <w:tcPr>
            <w:tcW w:w="1980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5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801" w:type="dxa"/>
            <w:gridSpan w:val="2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263" w:right="266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"/>
              <w:ind w:left="412" w:right="2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vMerge w:val=""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980" w:type="dxa"/>
            <w:gridSpan w:val="2"/>
            <w:vMerge w:val=""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801" w:type="dxa"/>
            <w:gridSpan w:val="2"/>
            <w:vMerge w:val=""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tani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6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213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8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98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68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industri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tangga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8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Montir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Dokt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mbantu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8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nsiun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4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2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Dukun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mpung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rlatih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8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4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ktur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n/a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sta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86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08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80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1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</w:tr>
      <w:tr>
        <w:trPr>
          <w:trHeight w:val="299" w:hRule="exact"/>
        </w:trPr>
        <w:tc>
          <w:tcPr>
            <w:tcW w:w="353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78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LAH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4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1384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0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"/>
              <w:ind w:left="28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5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ropil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baban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60" w:right="59" w:firstLine="634"/>
        <w:sectPr>
          <w:pgMar w:header="0" w:footer="1002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TA/s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560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60" w:right="77" w:firstLine="6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menumbu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60" w:right="84" w:firstLine="4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920" w:right="82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920" w:right="8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920" w:right="84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memulai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membutuhkan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meskipun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auto" w:line="480"/>
        <w:ind w:left="1920" w:right="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628" w:right="76" w:firstLine="566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mpuan,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difokusk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628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fakto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faktor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ngaruhi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minat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irau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baban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A/S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rajat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utkan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rguruan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inggi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017”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60" w:right="79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20" w:right="8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20" w:right="8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920" w:right="79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20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628" w:right="82" w:firstLine="293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dirumuskan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08" w:right="84" w:hanging="360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908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08" w:right="80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08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88" w:right="81" w:firstLine="6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menumbuhk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88" w:right="79" w:firstLine="653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2014" w:right="42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Masya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88" w:right="80" w:firstLine="6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20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Bagi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Aka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20" w:right="83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62" w:right="33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920" w:right="82" w:firstLine="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92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2001:11).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:126),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920" w:right="39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77" w:firstLine="653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;39).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81" w:firstLine="6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2013;39).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2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79" w:firstLine="6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butuhan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9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81" w:firstLine="720"/>
        <w:sectPr>
          <w:pgMar w:header="0" w:footer="1002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2281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bidang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9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281" w:right="79" w:firstLine="45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002" w:top="1560" w:bottom="280" w:left="1680" w:right="15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19.53pt;margin-top:780.8pt;width:15.28pt;height:13.04pt;mso-position-horizontal-relative:page;mso-position-vertical-relative:page;z-index:-131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