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450"/>
        <w:ind w:left="3628" w:right="3165" w:firstLine="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874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No.27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idah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kian,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soko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No.25/1992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ggotak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rinsip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nomi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874"/>
        <w:sectPr>
          <w:pgNumType w:start="1"/>
          <w:pgMar w:footer="103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588" w:right="82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874"/>
      </w:pP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i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tracti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ROE,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NPM.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return</w:t>
      </w:r>
      <w:r>
        <w:rPr>
          <w:rFonts w:cs="Times New Roman" w:hAnsi="Times New Roman" w:eastAsia="Times New Roman" w:ascii="Times New Roman"/>
          <w:i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874"/>
        <w:sectPr>
          <w:pgMar w:header="0" w:footer="10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nsial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jatuh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tempo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dia.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2"/>
        <w:ind w:left="588" w:right="77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874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Melih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disu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tasik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memud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omi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pork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sbut.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2005:2).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874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/>
        <w:sectPr>
          <w:pgMar w:header="0" w:footer="10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2006,t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1D1B1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1D1B1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color w:val="1D1B1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majuk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KSU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1D1B11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874"/>
      </w:pP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rtol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ries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1D1B11"/>
          <w:spacing w:val="0"/>
          <w:w w:val="100"/>
          <w:sz w:val="24"/>
          <w:szCs w:val="24"/>
        </w:rPr>
        <w:t>ries</w:t>
      </w:r>
      <w:r>
        <w:rPr>
          <w:rFonts w:cs="Times New Roman" w:hAnsi="Times New Roman" w:eastAsia="Times New Roman" w:ascii="Times New Roman"/>
          <w:i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nsial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color w:val="1D1B1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1D1B1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ERIODE</w:t>
      </w:r>
      <w:r>
        <w:rPr>
          <w:rFonts w:cs="Times New Roman" w:hAnsi="Times New Roman" w:eastAsia="Times New Roman" w:ascii="Times New Roman"/>
          <w:b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2014/2016)”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341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78"/>
      </w:pP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D1B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  <w:sectPr>
          <w:pgMar w:header="0" w:footer="10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D1B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rbatas.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D1B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SHU.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D1B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tasan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78"/>
      </w:pP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1"/>
      </w:pP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,ma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color w:val="1D1B1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40" w:right="79" w:hanging="286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etahui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440" w:right="79" w:hanging="286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ritis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40" w:right="82" w:firstLine="589"/>
        <w:sectPr>
          <w:pgMar w:header="0" w:footer="10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ptual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0" w:right="82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rkuli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mbandin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5" w:right="5653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8" w:firstLine="589"/>
      </w:pP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masu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fisiensi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6" w:firstLine="589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589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1D1B1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color w:val="1D1B11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color w:val="1D1B11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994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161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  <w:sectPr>
          <w:pgMar w:header="0" w:footer="10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8" w:firstLine="589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color w:val="1D1B1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D1B1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diuk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color w:val="1D1B1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567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7" w:firstLine="589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D1B11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D1B1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/R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D1B1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B1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D1B11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1D1B1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1038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83pt;margin-top:779.04pt;width:10pt;height:14pt;mso-position-horizontal-relative:page;mso-position-vertical-relative:page;z-index:-1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