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68" w:right="3502" w:firstLine="3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9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6" w:firstLine="833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75" w:hanging="29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000.000,-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76" w:hanging="29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80" w:hanging="293"/>
        <w:sectPr>
          <w:pgNumType w:start="92"/>
          <w:pgMar w:footer="1018" w:header="0" w:top="158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308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76" w:hanging="29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bubuh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exact" w:line="260"/>
        <w:ind w:left="1308" w:right="4540"/>
      </w:pPr>
      <w:hyperlink r:id="rId5"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</w:rPr>
          <w:t>(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b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b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d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position w:val="-1"/>
          <w:sz w:val="24"/>
          <w:szCs w:val="24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1"/>
        <w:ind w:left="1308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6" w:firstLine="833"/>
        <w:sectPr>
          <w:pgMar w:header="0" w:footer="1018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015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Mar w:header="0" w:footer="1018" w:top="1580" w:bottom="280" w:left="1680" w:right="15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24pt;margin-top:780.08pt;width:15.2339pt;height:13.04pt;mso-position-horizontal-relative:page;mso-position-vertical-relative:page;z-index:-5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92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hyperlink" Target="http://www.bos.kemdikbud.go.id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