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8" w:lineRule="auto" w:line="480"/>
        <w:ind w:left="3361" w:right="3608" w:firstLine="720"/>
      </w:pP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88" w:right="79" w:firstLine="5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rilmu,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13).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88" w:right="80" w:firstLine="5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1945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wujudk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88" w:right="78" w:firstLine="629"/>
        <w:sectPr>
          <w:pgNumType w:start="1"/>
          <w:pgMar w:footer="1014" w:header="0" w:top="1340" w:bottom="280" w:left="1680" w:right="132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luhur,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480"/>
        <w:ind w:left="1188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menumbuhk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40)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188" w:right="82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88" w:right="77" w:firstLine="5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menuntut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88" w:right="78" w:firstLine="569"/>
        <w:sectPr>
          <w:pgMar w:header="0" w:footer="1014" w:top="134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meski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481"/>
        <w:ind w:left="1188" w:right="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jobalit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75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2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808" w:right="181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0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2014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93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93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2016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1.393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1.452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1.461</w:t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tani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816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818</w:t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uh/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sta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</w:p>
        </w:tc>
      </w:tr>
      <w:tr>
        <w:trPr>
          <w:trHeight w:val="288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345</w:t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Montir/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opir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107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107</w:t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288" w:hRule="exact"/>
        </w:trPr>
        <w:tc>
          <w:tcPr>
            <w:tcW w:w="3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06" w:right="11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9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2.661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2.758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2.786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00" w:right="289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88" w:right="60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buruh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1393,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1461.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102,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1"/>
        <w:ind w:left="1188" w:right="6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818.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8" w:hRule="exact"/>
        </w:trPr>
        <w:tc>
          <w:tcPr>
            <w:tcW w:w="6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8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60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19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2014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5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5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2016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96" w:right="2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909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224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192</w:t>
            </w:r>
          </w:p>
        </w:tc>
      </w:tr>
      <w:tr>
        <w:trPr>
          <w:trHeight w:val="286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96" w:right="2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Tidak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1.220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1.150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1.121</w:t>
            </w:r>
          </w:p>
        </w:tc>
      </w:tr>
      <w:tr>
        <w:trPr>
          <w:trHeight w:val="286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96" w:right="2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53" w:right="9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TK/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221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251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286</w:t>
            </w:r>
          </w:p>
        </w:tc>
      </w:tr>
      <w:tr>
        <w:trPr>
          <w:trHeight w:val="286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96" w:right="2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51" w:right="105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1.142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1.290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1.352</w:t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96" w:right="2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Tidak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TP/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MTs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525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542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572</w:t>
            </w:r>
          </w:p>
        </w:tc>
      </w:tr>
      <w:tr>
        <w:trPr>
          <w:trHeight w:val="286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96" w:right="2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Tidak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197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215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302</w:t>
            </w:r>
          </w:p>
        </w:tc>
      </w:tr>
    </w:tbl>
    <w:p>
      <w:pPr>
        <w:sectPr>
          <w:pgMar w:header="0" w:footer="1014" w:top="1340" w:bottom="280" w:left="1680" w:right="1340"/>
          <w:pgSz w:w="11920" w:h="16840"/>
        </w:sectPr>
      </w:pPr>
    </w:p>
    <w:p>
      <w:pPr>
        <w:rPr>
          <w:sz w:val="9"/>
          <w:szCs w:val="9"/>
        </w:rPr>
        <w:jc w:val="left"/>
        <w:spacing w:before="6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96" w:right="2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289" w:right="128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72</w:t>
            </w:r>
          </w:p>
        </w:tc>
      </w:tr>
      <w:tr>
        <w:trPr>
          <w:trHeight w:val="286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96" w:right="2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58" w:right="10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D2/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131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135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152</w:t>
            </w:r>
          </w:p>
        </w:tc>
      </w:tr>
      <w:tr>
        <w:trPr>
          <w:trHeight w:val="286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96" w:right="2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289" w:right="12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125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150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171</w:t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289" w:right="12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286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82" w:right="108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2.523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2.938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3.047</w:t>
            </w:r>
          </w:p>
        </w:tc>
      </w:tr>
      <w:tr>
        <w:trPr>
          <w:trHeight w:val="286" w:hRule="exact"/>
        </w:trPr>
        <w:tc>
          <w:tcPr>
            <w:tcW w:w="3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330" w:right="13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6.365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9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6.945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9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7.270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00" w:right="291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88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1.202,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1.121.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542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2"/>
        <w:ind w:left="1188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302.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1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utus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2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5" w:hRule="exact"/>
        </w:trPr>
        <w:tc>
          <w:tcPr>
            <w:tcW w:w="4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Anak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tus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olah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87" w:hRule="exact"/>
        </w:trPr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15" w:right="81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kolah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80" w:right="77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lah</w:t>
            </w:r>
          </w:p>
        </w:tc>
      </w:tr>
      <w:tr>
        <w:trPr>
          <w:trHeight w:val="485" w:hRule="exact"/>
        </w:trPr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48" w:right="104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487" w:hRule="exact"/>
        </w:trPr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62" w:right="9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485" w:hRule="exact"/>
        </w:trPr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43" w:right="9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487" w:hRule="exact"/>
        </w:trPr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56" w:right="85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lah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</w:tbl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88" w:right="78" w:firstLine="569"/>
        <w:sectPr>
          <w:pgMar w:header="0" w:footer="1014" w:top="132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ifulloh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481"/>
        <w:ind w:left="1188" w:right="77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88" w:right="75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88" w:right="78" w:firstLine="569"/>
        <w:sectPr>
          <w:pgMar w:header="0" w:footer="1014" w:top="134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ontoh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1"/>
        <w:ind w:left="726" w:right="56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188" w:right="81" w:firstLine="56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474" w:right="80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188" w:right="79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74" w:right="79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rap,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74" w:right="78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74" w:right="78" w:firstLine="566"/>
        <w:sectPr>
          <w:pgMar w:header="0" w:footer="101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/>
        <w:ind w:left="1188" w:right="55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74" w:right="83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1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?”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188" w:right="74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1188" w:right="83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88" w:right="58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57" w:right="83" w:hanging="22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57" w:right="88" w:hanging="283"/>
        <w:sectPr>
          <w:pgMar w:header="0" w:footer="1014" w:top="134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11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57" w:right="76" w:hanging="28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57" w:right="87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757" w:right="86" w:hanging="28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0" w:footer="1014" w:top="1340" w:bottom="280" w:left="1680" w:right="13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10.89pt;margin-top:780.2pt;width:9.59728pt;height:13.04pt;mso-position-horizontal-relative:page;mso-position-vertical-relative:page;z-index:-56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