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  <w:sectPr>
          <w:pgSz w:w="11920" w:h="16840"/>
          <w:pgMar w:top="1580" w:bottom="280" w:left="1680" w:right="158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9" w:right="-5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right="2760" w:firstLine="612"/>
        <w:sectPr>
          <w:type w:val="continuous"/>
          <w:pgSz w:w="11920" w:h="16840"/>
          <w:pgMar w:top="1580" w:bottom="280" w:left="1680" w:right="1580"/>
          <w:cols w:num="2" w:equalWidth="off">
            <w:col w:w="2448" w:space="1534"/>
            <w:col w:w="46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76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n,2004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480"/>
        <w:ind w:left="873" w:right="77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7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exact" w:line="260"/>
        <w:ind w:left="873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1"/>
        <w:ind w:left="4466" w:right="3998"/>
        <w:sectPr>
          <w:type w:val="continuous"/>
          <w:pgSz w:w="11920" w:h="16840"/>
          <w:pgMar w:top="1580" w:bottom="280" w:left="168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76" w:firstLine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9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81" w:firstLine="720"/>
        <w:sectPr>
          <w:pgMar w:header="1743" w:footer="0" w:top="1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80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608)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6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kbud,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7" w:firstLine="720"/>
        <w:sectPr>
          <w:pgMar w:header="1743" w:footer="0" w:top="1960" w:bottom="280" w:left="1680" w:right="15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7" w:firstLine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4,6.8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20.40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20.00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k”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873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15.45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pukul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73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20.47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73" w:right="77"/>
        <w:sectPr>
          <w:pgNumType w:start="4"/>
          <w:pgMar w:header="1743" w:footer="0" w:top="1960" w:bottom="280" w:left="1680" w:right="15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480"/>
        <w:ind w:left="873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rfokus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hadap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86" w:firstLine="708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/>
        <w:ind w:left="873" w:right="8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7" w:right="80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7" w:right="88" w:hanging="284"/>
        <w:sectPr>
          <w:pgNumType w:start="5"/>
          <w:pgMar w:header="1743" w:footer="0" w:top="1960" w:bottom="280" w:left="1680" w:right="15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81" w:firstLine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58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7" w:right="86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7" w:right="85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7" w:right="84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7" w:right="78" w:hanging="284"/>
        <w:sectPr>
          <w:pgMar w:header="1743" w:footer="0" w:top="1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9" w:right="87" w:firstLine="772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9" w:right="81" w:firstLine="41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7" w:right="84" w:hanging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35" w:right="5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76" w:firstLine="720"/>
        <w:sectPr>
          <w:pgNumType w:start="7"/>
          <w:pgMar w:header="1743" w:footer="0" w:top="1960" w:bottom="280" w:left="1680" w:right="158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7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76" w:firstLine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78" w:firstLine="720"/>
        <w:sectPr>
          <w:pgMar w:header="1743" w:footer="0" w:top="1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7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NumType w:start="9"/>
      <w:pgMar w:header="1743" w:footer="0" w:top="1960" w:bottom="280" w:left="1680" w:right="1580"/>
      <w:headerReference w:type="default" r:id="rId9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75pt;margin-top:86.17pt;width:7.5752pt;height:13pt;mso-position-horizontal-relative:page;mso-position-vertical-relative:page;z-index:-1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75pt;margin-top:86.17pt;width:7.5752pt;height:13pt;mso-position-horizontal-relative:page;mso-position-vertical-relative:page;z-index:-1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75pt;margin-top:86.17pt;width:9.577pt;height:13pt;mso-position-horizontal-relative:page;mso-position-vertical-relative:page;z-index:-1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75pt;margin-top:86.17pt;width:9.577pt;height:13pt;mso-position-horizontal-relative:page;mso-position-vertical-relative:page;z-index:-1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75pt;margin-top:86.17pt;width:9.577pt;height:13pt;mso-position-horizontal-relative:page;mso-position-vertical-relative:page;z-index:-1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75pt;margin-top:86.17pt;width:9.577pt;height:13pt;mso-position-horizontal-relative:page;mso-position-vertical-relative:page;z-index:-1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