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Sz w:w="11920" w:h="16840"/>
          <w:pgMar w:top="1580" w:bottom="280" w:left="1680" w:right="158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9" w:right="-5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right="3202" w:firstLine="204"/>
        <w:sectPr>
          <w:type w:val="continuous"/>
          <w:pgSz w:w="11920" w:h="16840"/>
          <w:pgMar w:top="0" w:bottom="0" w:left="1680" w:right="1580"/>
          <w:cols w:num="2" w:equalWidth="off">
            <w:col w:w="2110" w:space="2164"/>
            <w:col w:w="438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pict>
          <v:group style="position:absolute;margin-left:488.95pt;margin-top:67.7pt;width:41.9pt;height:60.2pt;mso-position-horizontal-relative:page;mso-position-vertical-relative:page;z-index:-64" coordorigin="9779,1354" coordsize="838,1204">
            <v:shape style="position:absolute;left:9779;top:1354;width:838;height:1204" coordorigin="9779,1354" coordsize="838,1204" path="m9779,2558l10617,2558,10617,1354,9779,1354,9779,2558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88.95pt;margin-top:67.7pt;width:41.9pt;height:60.2pt;mso-position-horizontal-relative:page;mso-position-vertical-relative:page;z-index:-65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1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ind w:left="204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73" w:right="8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7" w:right="78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157" w:right="76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87" w:firstLine="848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682" w:right="3670"/>
        <w:sectPr>
          <w:type w:val="continuous"/>
          <w:pgSz w:w="11920" w:h="16840"/>
          <w:pgMar w:top="0" w:bottom="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76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77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3" w:right="77" w:hanging="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3" w:right="86" w:hanging="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Sz w:w="11920" w:h="1684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