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76" w:right="432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266" w:right="3713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462" w:right="5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wujudk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khlak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462" w:right="505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462" w:right="506" w:firstLine="720"/>
        <w:sectPr>
          <w:pgNumType w:start="1"/>
          <w:pgMar w:header="761" w:footer="0" w:top="980" w:bottom="280" w:left="1600" w:right="1720"/>
          <w:head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342" w:right="5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smaniah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psikol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ontoh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psikol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menumbuhk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342" w:right="507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bbin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:137)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rinsik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muncul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Motivasi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Motivasi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kstrinsik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mbul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342" w:right="509" w:firstLine="720"/>
        <w:sectPr>
          <w:pgMar w:header="761" w:footer="0" w:top="980" w:bottom="280" w:left="1720" w:right="1720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rpikir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342" w:right="5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approa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6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342" w:right="5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dikbud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konstruk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mengumpulkan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prinsip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342" w:right="508" w:firstLine="720"/>
        <w:sectPr>
          <w:pgMar w:header="761" w:footer="0" w:top="980" w:bottom="280" w:left="1720" w:right="1720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342" w:right="506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342" w:right="505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2014/2015.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menuntut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342" w:right="504" w:firstLine="720"/>
        <w:sectPr>
          <w:pgMar w:header="761" w:footer="0" w:top="980" w:bottom="280" w:left="1720" w:right="1720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si’un,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10:23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rmotiv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342" w:right="507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342" w:right="507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342" w:right="505" w:firstLine="720"/>
        <w:sectPr>
          <w:pgMar w:header="761" w:footer="0" w:top="980" w:bottom="280" w:left="1720" w:right="1720"/>
          <w:pgSz w:w="12240" w:h="15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Efe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dalam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ningkat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motivai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mata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jarah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buda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Islam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(SKI)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adrasah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sana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iyah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umpang,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6.651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462" w:right="503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terhadap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motivasi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i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i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uqman</w:t>
      </w:r>
      <w:r>
        <w:rPr>
          <w:rFonts w:cs="Times New Roman" w:hAnsi="Times New Roman" w:eastAsia="Times New Roman" w:ascii="Times New Roman"/>
          <w:i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arta,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nunjukkan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88%.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462" w:right="509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ngaruh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terhadap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motivasi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tahuna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2017/201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Masala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22" w:right="5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2014/2015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80" w:val="left"/>
        </w:tabs>
        <w:jc w:val="left"/>
        <w:spacing w:before="10" w:lineRule="auto" w:line="480"/>
        <w:ind w:left="822" w:right="504" w:hanging="360"/>
        <w:sectPr>
          <w:pgMar w:header="761" w:footer="0" w:top="980" w:bottom="280" w:left="1600" w:right="17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64" w:right="665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462" w:right="504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4" w:right="649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462" w:right="507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fokus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dirumuskan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4" w:right="6574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462" w:right="504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4" w:right="6456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24" w:right="7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22" w:right="505" w:firstLine="720"/>
        <w:sectPr>
          <w:pgMar w:header="761" w:footer="0" w:top="980" w:bottom="280" w:left="1600" w:right="17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22" w:right="507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sekolah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22" w:right="503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822" w:right="509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Segoe MDL2 Assets" w:hAnsi="Segoe MDL2 Assets" w:eastAsia="Segoe MDL2 Assets" w:ascii="Segoe MDL2 Assets"/>
          <w:spacing w:val="0"/>
          <w:w w:val="46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sz w:val="24"/>
          <w:szCs w:val="24"/>
        </w:rPr>
        <w:t>       </w:t>
      </w:r>
      <w:r>
        <w:rPr>
          <w:rFonts w:cs="Segoe MDL2 Assets" w:hAnsi="Segoe MDL2 Assets" w:eastAsia="Segoe MDL2 Assets" w:ascii="Segoe MDL2 Assets"/>
          <w:spacing w:val="9"/>
          <w:w w:val="4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22" w:right="508" w:firstLine="720"/>
        <w:sectPr>
          <w:pgMar w:header="761" w:footer="0" w:top="980" w:bottom="280" w:left="1600" w:right="1720"/>
          <w:pgSz w:w="12240" w:h="15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Motivasi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0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ifik”.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42"/>
      </w:pPr>
      <w:r>
        <w:rPr>
          <w:rFonts w:cs="Segoe MDL2 Assets" w:hAnsi="Segoe MDL2 Assets" w:eastAsia="Segoe MDL2 Assets" w:ascii="Segoe MDL2 Assets"/>
          <w:spacing w:val="0"/>
          <w:w w:val="46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sz w:val="24"/>
          <w:szCs w:val="24"/>
        </w:rPr>
        <w:t>       </w:t>
      </w:r>
      <w:r>
        <w:rPr>
          <w:rFonts w:cs="Segoe MDL2 Assets" w:hAnsi="Segoe MDL2 Assets" w:eastAsia="Segoe MDL2 Assets" w:ascii="Segoe MDL2 Assets"/>
          <w:spacing w:val="9"/>
          <w:w w:val="4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62" w:right="505" w:firstLine="720"/>
        <w:sectPr>
          <w:pgMar w:header="761" w:footer="0" w:top="980" w:bottom="280" w:left="1720" w:right="17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Motivasi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didoro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kondusif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ndikat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goris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62" w:right="504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sectPr>
      <w:pgMar w:header="761" w:footer="0" w:top="980" w:bottom="280" w:left="1720" w:right="172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85.54pt;margin-top:37.04pt;width:15.28pt;height:13.04pt;mso-position-horizontal-relative:page;mso-position-vertical-relative:page;z-index:-21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