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35" w:right="42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827" w:right="3271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2"/>
        <w:ind w:left="462" w:right="50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0,166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473"/>
        <w:ind w:left="462" w:right="5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2,048.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square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0.001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lask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(Motiva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99,9%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belum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ik.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5" w:firstLine="720"/>
        <w:sectPr>
          <w:pgNumType w:start="71"/>
          <w:pgMar w:header="761" w:footer="0" w:top="980" w:bottom="280" w:left="1600" w:right="1720"/>
          <w:head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22" w:right="50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22" w:right="50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22" w:right="51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61" w:footer="0" w:top="980" w:bottom="280" w:left="1600" w:right="172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85.54pt;margin-top:37.04pt;width:15.28pt;height:13.04pt;mso-position-horizontal-relative:page;mso-position-vertical-relative:page;z-index:-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