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25" w:right="369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443" w:right="3155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AHUL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257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2" w:right="256" w:firstLine="56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2005:112),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manusia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mkan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umat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manusia.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jauh,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mundur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2" w:right="254" w:firstLine="569"/>
        <w:sectPr>
          <w:pgNumType w:start="1"/>
          <w:pgMar w:footer="1234" w:header="0" w:top="1560" w:bottom="280" w:left="1680" w:right="1680"/>
          <w:footerReference w:type="default" r:id="rId4"/>
          <w:pgSz w:w="1190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872" w:right="2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nuntut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output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2" w:right="254" w:firstLine="56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872" w:right="65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:259).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254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rzb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kstrinsik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gienic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factor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Motivator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output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2" w:right="259" w:firstLine="569"/>
        <w:sectPr>
          <w:pgMar w:header="0" w:footer="1234" w:top="1560" w:bottom="280" w:left="1680" w:right="1680"/>
          <w:pgSz w:w="1190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872" w:right="2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872" w:right="300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iswa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Aik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Amp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tbl>
      <w:tblPr>
        <w:tblW w:w="0" w:type="auto"/>
        <w:tblLook w:val="01E0"/>
        <w:jc w:val="left"/>
        <w:tblInd w:w="8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14" w:hRule="exact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727" w:right="73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NILAI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6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NILAI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1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ELU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854" w:right="8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62" w:hRule="exact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nilai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HT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053" w:right="10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59,48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034" w:right="103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62" w:hRule="exact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AS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053" w:right="10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70,91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034" w:right="103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62" w:hRule="exact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053" w:right="10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59,44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034" w:right="103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38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Sekund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253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disajik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output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2" w:right="255" w:firstLine="569"/>
        <w:sectPr>
          <w:pgMar w:header="0" w:footer="1234" w:top="1560" w:bottom="280" w:left="1680" w:right="1680"/>
          <w:pgSz w:w="1190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872" w:right="2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iswa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Aik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872" w:right="654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2017/2018.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259" w:firstLine="569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lain: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300" w:val="left"/>
        </w:tabs>
        <w:jc w:val="left"/>
        <w:spacing w:lineRule="auto" w:line="480"/>
        <w:ind w:left="1308" w:right="259" w:hanging="43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300" w:val="left"/>
        </w:tabs>
        <w:jc w:val="left"/>
        <w:spacing w:before="10" w:lineRule="auto" w:line="480"/>
        <w:ind w:left="1308" w:right="257" w:hanging="43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  <w:tab/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output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255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Aik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872" w:right="660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2017/2018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258" w:firstLine="569"/>
        <w:sectPr>
          <w:pgMar w:header="0" w:footer="1234" w:top="1560" w:bottom="280" w:left="1680" w:right="1680"/>
          <w:pgSz w:w="1190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jukan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lah: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872" w:right="2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Aik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2017/201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2" w:right="255" w:firstLine="5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2017/201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82" w:right="25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82" w:right="26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8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296" w:right="25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0" w:footer="1234" w:top="1560" w:bottom="280" w:left="1680" w:right="1680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9.75pt;margin-top:769.224pt;width:10pt;height:14pt;mso-position-horizontal-relative:page;mso-position-vertical-relative:page;z-index:-15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