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300"/>
        <w:ind w:left="4183" w:right="3290" w:firstLine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5" w:firstLine="49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80" w:firstLine="49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95,84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kuler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78,62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kurikuler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88,375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2" w:firstLine="566"/>
        <w:sectPr>
          <w:pgNumType w:start="54"/>
          <w:pgMar w:footer="1006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2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left"/>
        <w:spacing w:before="11" w:lineRule="auto" w:line="480"/>
        <w:ind w:left="1440" w:right="3868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21" w:right="84" w:firstLine="4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1402" w:right="53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83" w:firstLine="4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8" w:firstLine="55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disediak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luhan.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9" w:firstLine="554"/>
        <w:sectPr>
          <w:pgMar w:header="0" w:footer="1006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disekolah,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440" w:right="6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sectPr>
      <w:pgMar w:header="0" w:footer="1006" w:top="1560" w:bottom="280" w:left="1680" w:right="160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3.81pt;margin-top:780.624pt;width:16pt;height:14pt;mso-position-horizontal-relative:page;mso-position-vertical-relative:page;z-index:-6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