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498.55pt;margin-top:29.85pt;width:17.4pt;height:22.35pt;mso-position-horizontal-relative:page;mso-position-vertical-relative:page;z-index:-130" coordorigin="9971,597" coordsize="348,447">
            <v:shape style="position:absolute;left:9971;top:597;width:348;height:447" coordorigin="9971,597" coordsize="348,447" path="m9971,654l9971,989,9976,1011,9988,1028,10006,1040,10028,1044,10263,1044,10285,1039,10302,1027,10314,1009,10319,987,10318,652,10313,630,10301,613,10283,601,10260,597,10026,597,10004,602,9987,614,9975,632,9971,654xe" filled="t" fillcolor="#FFFFFF" stroked="f">
              <v:path arrowok="t"/>
              <v:fill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exact" w:line="260"/>
        <w:ind w:left="3486" w:right="3059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NDAHU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8" w:right="81" w:firstLine="564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idup.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dunia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2" w:lineRule="auto" w:line="479"/>
        <w:ind w:left="1018" w:right="75" w:firstLine="564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konomi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wujud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2" w:lineRule="auto" w:line="480"/>
        <w:ind w:left="1018" w:right="75" w:firstLine="56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2" w:lineRule="auto" w:line="479"/>
        <w:ind w:left="1018" w:right="82"/>
        <w:sectPr>
          <w:pgNumType w:start="1"/>
          <w:pgMar w:header="726" w:footer="0" w:top="960" w:bottom="280" w:left="1680" w:right="1540"/>
          <w:headerReference w:type="default" r:id="rId4"/>
          <w:pgSz w:w="11940" w:h="168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onsep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77"/>
        <w:ind w:left="1018" w:right="13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4" w:lineRule="auto" w:line="479"/>
        <w:ind w:left="1018" w:right="75" w:firstLine="56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1.046.940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luh)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±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79.165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±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430.485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286.700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150.609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2" w:lineRule="auto" w:line="479"/>
        <w:ind w:left="1018" w:right="72" w:firstLine="564"/>
      </w:pP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±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50.115,90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iputi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768,00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7.119,00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±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2"/>
        <w:ind w:left="101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22.146,00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82,90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8" w:right="74" w:firstLine="564"/>
        <w:sectPr>
          <w:pgMar w:header="726" w:footer="0" w:top="960" w:bottom="280" w:left="1680" w:right="1540"/>
          <w:pgSz w:w="11940" w:h="1686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nduduk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79"/>
        <w:ind w:left="1018" w:right="8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mirud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dkk,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3" w:lineRule="auto" w:line="479"/>
        <w:ind w:left="1018" w:right="80" w:firstLine="56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unsur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3" w:lineRule="auto" w:line="480"/>
        <w:ind w:left="1018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1999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ujudk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2" w:lineRule="auto" w:line="479"/>
        <w:ind w:left="1018" w:right="74" w:firstLine="56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Menurut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2001,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ksud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poko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dimul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jak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103/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V/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1994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3" w:lineRule="auto" w:line="477"/>
        <w:ind w:left="1018" w:right="75"/>
        <w:sectPr>
          <w:pgMar w:header="726" w:footer="0" w:top="960" w:bottom="280" w:left="1680" w:right="1540"/>
          <w:pgSz w:w="11940" w:h="16860"/>
        </w:sectPr>
      </w:pP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1994,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1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8" w:right="75" w:firstLine="56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677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998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KP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2" w:lineRule="auto" w:line="479"/>
        <w:ind w:left="1018" w:right="74" w:firstLine="564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hidup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2" w:lineRule="auto" w:line="479"/>
        <w:ind w:left="1018" w:right="78" w:firstLine="56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420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1999.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507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2" w:lineRule="auto" w:line="479"/>
        <w:ind w:left="1018" w:right="80" w:firstLine="564"/>
        <w:sectPr>
          <w:pgMar w:header="726" w:footer="0" w:top="960" w:bottom="280" w:left="1680" w:right="1540"/>
          <w:pgSz w:w="11940" w:h="168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ekonomi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alisis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982" w:right="7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HKm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8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018" w:right="78" w:firstLine="564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440" w:val="left"/>
        </w:tabs>
        <w:jc w:val="left"/>
        <w:spacing w:before="21" w:lineRule="auto" w:line="477"/>
        <w:ind w:left="1440" w:right="75" w:hanging="4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  <w:tab/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ikut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440" w:val="left"/>
        </w:tabs>
        <w:jc w:val="left"/>
        <w:spacing w:before="22" w:lineRule="auto" w:line="480"/>
        <w:ind w:left="1440" w:right="84" w:hanging="4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  <w:tab/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2"/>
        <w:ind w:left="982" w:right="6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410" w:right="5015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1.3.1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i: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560" w:val="left"/>
        </w:tabs>
        <w:jc w:val="left"/>
        <w:spacing w:lineRule="auto" w:line="480"/>
        <w:ind w:left="1582" w:right="75" w:hanging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  <w:tab/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1"/>
        <w:ind w:left="1124" w:right="74"/>
      </w:pP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121" w:right="64"/>
      </w:pP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8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1.3.2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560" w:val="left"/>
        </w:tabs>
        <w:jc w:val="left"/>
        <w:spacing w:lineRule="auto" w:line="480"/>
        <w:ind w:left="1582" w:right="91" w:hanging="425"/>
        <w:sectPr>
          <w:pgMar w:header="726" w:footer="0" w:top="960" w:bottom="280" w:left="1680" w:right="1600"/>
          <w:pgSz w:w="11940" w:h="168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  <w:tab/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560" w:val="left"/>
        </w:tabs>
        <w:jc w:val="left"/>
        <w:spacing w:before="29" w:lineRule="auto" w:line="477"/>
        <w:ind w:left="1582" w:right="65" w:hanging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  <w:tab/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ma.</w:t>
      </w:r>
    </w:p>
    <w:sectPr>
      <w:pgMar w:header="726" w:footer="0" w:top="960" w:bottom="280" w:left="1680" w:right="1620"/>
      <w:pgSz w:w="11940" w:h="1686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96.46pt;margin-top:35.3039pt;width:10pt;height:14pt;mso-position-horizontal-relative:page;mso-position-vertical-relative:page;z-index:-13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