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84.4pt;margin-top:29.15pt;width:30.1pt;height:37.75pt;mso-position-horizontal-relative:page;mso-position-vertical-relative:page;z-index:-50" coordorigin="9688,583" coordsize="602,755">
            <v:shape style="position:absolute;left:9688;top:583;width:602;height:755" coordorigin="9688,583" coordsize="602,755" path="m9688,1338l10290,1338,10290,583,9688,583,9688,1338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84.4pt;margin-top:29.15pt;width:30.1pt;height:37.75pt;mso-position-horizontal-relative:page;mso-position-vertical-relative:page;z-index:-51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7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28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81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425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isimp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8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3.036.382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5.920.000,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23" w:lineRule="auto" w:line="479"/>
        <w:ind w:left="1018" w:right="73" w:hanging="4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lompok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23" w:lineRule="auto" w:line="479"/>
        <w:ind w:left="1018" w:right="72" w:hanging="430"/>
        <w:sectPr>
          <w:pgSz w:w="11940" w:h="16860"/>
          <w:pgMar w:top="1580" w:bottom="280" w:left="1680" w:right="15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4" w:lineRule="exact" w:line="260"/>
        <w:ind w:right="15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20" w:firstLine="425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20" w:lineRule="auto" w:line="480"/>
        <w:ind w:left="1440" w:right="60" w:hanging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22" w:lineRule="auto" w:line="479"/>
        <w:ind w:left="1440" w:right="59" w:hanging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22" w:lineRule="auto" w:line="477"/>
        <w:ind w:left="1440" w:right="73" w:hanging="4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Sz w:w="11940" w:h="16860"/>
      <w:pgMar w:top="620" w:bottom="280" w:left="1680" w:right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