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55" w:right="33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57" w:right="309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INTRODUCTION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8" w:firstLine="48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lmost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84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otions,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8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7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smooth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81" w:firstLine="480"/>
        <w:sectPr>
          <w:pgNumType w:start="1"/>
          <w:pgMar w:footer="1049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154" w:right="36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itting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tion)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7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76"/>
        <w:ind w:left="1154" w:right="36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skills,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little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015" w:right="75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9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7"/>
        <w:sectPr>
          <w:pgMar w:header="0" w:footer="1049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5" w:right="61" w:firstLine="482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ollows: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2013/2014..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5" w:right="60" w:firstLine="48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ollows: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2013/2014?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62" w:hanging="283"/>
        <w:sectPr>
          <w:pgMar w:header="0" w:footer="1049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6" w:right="82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2013/2014.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4" w:right="78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865" w:right="78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865" w:right="82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865" w:right="83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loping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721" w:right="83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80" w:firstLine="482"/>
        <w:sectPr>
          <w:pgMar w:header="0" w:footer="1049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64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smooth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2007:1)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60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onditions)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64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sectPr>
      <w:pgMar w:header="0" w:footer="1049" w:top="1560" w:bottom="280" w:left="1680" w:right="16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6.76pt;margin-top:778.464pt;width:10.0002pt;height:14pt;mso-position-horizontal-relative:page;mso-position-vertical-relative:page;z-index:-1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