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4007" w:right="3140"/>
      </w:pP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2855" w:right="1993"/>
      </w:pP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7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10"/>
          <w:position w:val="-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12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12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ind w:left="977"/>
      </w:pPr>
      <w:r>
        <w:rPr>
          <w:rFonts w:cs="Times New Roman" w:hAnsi="Times New Roman" w:eastAsia="Times New Roman" w:ascii="Times New Roman"/>
          <w:w w:val="102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494"/>
        <w:ind w:left="977" w:right="74" w:firstLine="511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ly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ious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lu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 w:lineRule="auto" w:line="491"/>
        <w:ind w:left="977" w:right="72" w:firstLine="509"/>
      </w:pP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oups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oup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85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while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oup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45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2" w:lineRule="auto" w:line="491"/>
        <w:ind w:left="977" w:right="72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oups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10" w:lineRule="auto" w:line="492"/>
        <w:ind w:left="977" w:right="69" w:firstLine="45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All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oup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oup.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bl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ns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two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nt.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280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021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ly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6"/>
        <w:ind w:left="1022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gg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2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1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494"/>
        <w:ind w:left="977" w:right="73" w:firstLine="626"/>
      </w:pP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lowing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ug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7" w:lineRule="auto" w:line="490"/>
        <w:ind w:left="1654" w:right="72" w:hanging="338"/>
        <w:sectPr>
          <w:pgNumType w:start="33"/>
          <w:pgMar w:footer="2220" w:header="0" w:top="1560" w:bottom="280" w:left="1680" w:right="16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ppl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6" w:lineRule="auto" w:line="492"/>
        <w:ind w:left="1654" w:right="72" w:hanging="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ngli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opin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d.</w:t>
      </w:r>
      <w:r>
        <w:rPr>
          <w:rFonts w:cs="Times New Roman" w:hAnsi="Times New Roman" w:eastAsia="Times New Roman" w:ascii="Times New Roman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ugg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hould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1"/>
        <w:ind w:left="1654" w:right="74" w:hanging="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hould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thod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king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hoo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492"/>
        <w:ind w:left="1654" w:right="72" w:hanging="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hop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oti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ondu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ing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inv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ind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3"/>
          <w:w w:val="10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spacing w:val="-2"/>
          <w:w w:val="10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pgMar w:header="0" w:footer="2220" w:top="1560" w:bottom="280" w:left="168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6.001pt;margin-top:719.882pt;width:15.28pt;height:13.28pt;mso-position-horizontal-relative:page;mso-position-vertical-relative:page;z-index:-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3"/>
                    <w:szCs w:val="23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2"/>
                    <w:sz w:val="23"/>
                    <w:szCs w:val="23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23"/>
                    <w:szCs w:val="23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