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9" w:right="372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83" w:right="3210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9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1871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ksploi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0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5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t",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dikuas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tidak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6" w:firstLine="706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logam,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nikel,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3" w:right="75" w:firstLine="706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disebutkan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088" w:right="400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is;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88" w:right="43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l;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88" w:right="53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6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rminolo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diubah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69"/>
        <w:ind w:left="1023" w:right="68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79,88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23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,55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38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(59,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1%)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laut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luas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1.074,33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1"/>
        <w:ind w:left="1023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1.105.582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subur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nian.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mudra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budid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0" w:lineRule="auto" w:line="479"/>
        <w:ind w:left="1023" w:right="77" w:firstLine="706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3" w:right="75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mpat)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riksa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rbitk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2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9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4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8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ten/Kota.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4"/>
          <w:szCs w:val="24"/>
        </w:rPr>
        <w:t>kil</w:t>
      </w:r>
      <w:r>
        <w:rPr>
          <w:rFonts w:cs="Times New Roman" w:hAnsi="Times New Roman" w:eastAsia="Times New Roman" w:ascii="Times New Roman"/>
          <w:spacing w:val="12"/>
          <w:w w:val="9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rtikal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7" w:firstLine="706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lokal,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tembus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mur)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6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9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9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bulkan.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muncul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9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9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9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9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hutan,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79"/>
        <w:ind w:left="1023" w:right="78" w:firstLine="706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roper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76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023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disalurk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sung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kondisi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023" w:right="74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bulkanpun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83" w:firstLine="7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both"/>
        <w:spacing w:before="10" w:lineRule="auto" w:line="480"/>
        <w:ind w:left="1448" w:right="75" w:hanging="4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8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40" w:val="left"/>
        </w:tabs>
        <w:jc w:val="left"/>
        <w:spacing w:before="29" w:lineRule="auto" w:line="480"/>
        <w:ind w:left="1448" w:right="77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  <w:tab/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43" w:right="72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43" w:right="7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 w:lineRule="auto" w:line="480"/>
        <w:ind w:left="1383" w:right="533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43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43" w:right="41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2103" w:right="79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7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103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103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rujuk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lanjut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25" w:right="487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23" w:right="75" w:firstLine="70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1023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196;6).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nomena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diselidik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88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8"/>
        <w:sectPr>
          <w:pgSz w:w="11920" w:h="16860"/>
          <w:pgMar w:top="1580" w:bottom="280" w:left="1680" w:right="15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448" w:right="7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rovinsi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sectPr>
      <w:pgSz w:w="11920" w:h="16860"/>
      <w:pgMar w:top="158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