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08" w:right="36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213" w:right="2738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ETODE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75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mpiris,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lusuri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Tipe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approa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8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approa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8" w:right="76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73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79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10" w:lineRule="auto" w:line="480"/>
        <w:ind w:left="1448" w:right="78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10" w:lineRule="auto" w:line="480"/>
        <w:ind w:left="1448" w:right="75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ibra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77"/>
        <w:ind w:left="1448" w:right="77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44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8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iew)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3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77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didesk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pulan.</w:t>
      </w:r>
    </w:p>
    <w:sectPr>
      <w:pgSz w:w="11920" w:h="16860"/>
      <w:pgMar w:top="158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