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61" w:right="368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7" w:right="3481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3" w:right="74" w:firstLine="7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both"/>
        <w:spacing w:before="10" w:lineRule="auto" w:line="480"/>
        <w:ind w:left="1448" w:right="75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diunda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both"/>
        <w:spacing w:before="10" w:lineRule="auto" w:line="480"/>
        <w:ind w:left="1448" w:right="76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both"/>
        <w:spacing w:before="11" w:lineRule="auto" w:line="480"/>
        <w:ind w:left="1448" w:right="76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both"/>
        <w:spacing w:before="10" w:lineRule="auto" w:line="480"/>
        <w:ind w:left="1448" w:right="80" w:hanging="425"/>
        <w:sectPr>
          <w:pgSz w:w="11920" w:h="1686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both"/>
        <w:spacing w:before="29" w:lineRule="auto" w:line="480"/>
        <w:ind w:left="1448" w:right="78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both"/>
        <w:spacing w:before="10" w:lineRule="auto" w:line="480"/>
        <w:ind w:left="1448" w:right="79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  <w:tab/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3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83" w:right="7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disekit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83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unjukkan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sectPr>
      <w:pgSz w:w="11920" w:h="16860"/>
      <w:pgMar w:top="158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