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4141" w:right="374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331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5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4"/>
        <w:ind w:left="985" w:right="57" w:firstLine="56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5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5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ataa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55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5" w:right="72" w:firstLine="56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98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473"/>
        <w:ind w:left="1409" w:right="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985"/>
      </w:pPr>
      <w:r>
        <w:pict>
          <v:group style="position:absolute;margin-left:131.65pt;margin-top:66.9531pt;width:144pt;height:0pt;mso-position-horizontal-relative:page;mso-position-vertical-relative:paragraph;z-index:-140" coordorigin="2633,1339" coordsize="2880,0">
            <v:shape style="position:absolute;left:2633;top:1339;width:2880;height:0" coordorigin="2633,1339" coordsize="2880,0" path="m2633,1339l5513,1339e" filled="f" stroked="t" strokeweight="0.8999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57" w:right="131"/>
      </w:pPr>
      <w:r>
        <w:rPr>
          <w:rFonts w:cs="Arial" w:hAnsi="Arial" w:eastAsia="Arial" w:ascii="Arial"/>
          <w:spacing w:val="-1"/>
          <w:w w:val="100"/>
          <w:position w:val="7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00"/>
          <w:position w:val="7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00"/>
          <w:position w:val="7"/>
          <w:sz w:val="13"/>
          <w:szCs w:val="13"/>
        </w:rPr>
        <w:t>  </w:t>
      </w:r>
      <w:r>
        <w:rPr>
          <w:rFonts w:cs="Arial" w:hAnsi="Arial" w:eastAsia="Arial" w:ascii="Arial"/>
          <w:spacing w:val="20"/>
          <w:w w:val="100"/>
          <w:position w:val="7"/>
          <w:sz w:val="13"/>
          <w:szCs w:val="1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004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spacing w:val="-3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Me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spacing w:val="-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ene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-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-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Hu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kum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9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301"/>
      </w:pPr>
      <w:r>
        <w:rPr>
          <w:rFonts w:cs="Arial" w:hAnsi="Arial" w:eastAsia="Arial" w:ascii="Arial"/>
          <w:spacing w:val="-1"/>
          <w:w w:val="100"/>
          <w:position w:val="7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00"/>
          <w:position w:val="7"/>
          <w:sz w:val="13"/>
          <w:szCs w:val="13"/>
        </w:rPr>
        <w:t>3</w:t>
      </w:r>
      <w:r>
        <w:rPr>
          <w:rFonts w:cs="Arial" w:hAnsi="Arial" w:eastAsia="Arial" w:ascii="Arial"/>
          <w:spacing w:val="20"/>
          <w:w w:val="100"/>
          <w:position w:val="7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011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ene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-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4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-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i/>
          <w:spacing w:val="5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um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,J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  <w:ind w:left="91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697" w:right="3946"/>
        <w:sectPr>
          <w:pgSz w:w="12200" w:h="16840"/>
          <w:pgMar w:top="1580" w:bottom="280" w:left="1720" w:right="15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1409" w:right="64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ilm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ilm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98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09" w:right="68" w:firstLine="56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realiti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55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5" w:right="67" w:firstLine="74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elitia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6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teli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00" w:val="left"/>
        </w:tabs>
        <w:jc w:val="both"/>
        <w:spacing w:before="22" w:lineRule="auto" w:line="463"/>
        <w:ind w:left="1409" w:right="57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34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409"/>
      </w:pPr>
      <w:r>
        <w:pict>
          <v:group style="position:absolute;margin-left:131.65pt;margin-top:46.7531pt;width:144pt;height:0pt;mso-position-horizontal-relative:page;mso-position-vertical-relative:paragraph;z-index:-139" coordorigin="2633,935" coordsize="2880,0">
            <v:shape style="position:absolute;left:2633;top:935;width:2880;height:0" coordorigin="2633,935" coordsize="2880,0" path="m2633,935l5513,935e" filled="f" stroked="t" strokeweight="0.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13"/>
        <w:sectPr>
          <w:pgNumType w:start="46"/>
          <w:pgMar w:header="759" w:footer="0" w:top="960" w:bottom="280" w:left="1720" w:right="1540"/>
          <w:headerReference w:type="default" r:id="rId4"/>
          <w:pgSz w:w="12200" w:h="16840"/>
        </w:sectPr>
      </w:pP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4</w:t>
      </w:r>
      <w:r>
        <w:rPr>
          <w:rFonts w:cs="Calibri" w:hAnsi="Calibri" w:eastAsia="Calibri" w:ascii="Calibri"/>
          <w:spacing w:val="17"/>
          <w:w w:val="100"/>
          <w:position w:val="7"/>
          <w:sz w:val="13"/>
          <w:szCs w:val="1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i/>
          <w:spacing w:val="-8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im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409" w:right="12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89"/>
      </w:pP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9" w:right="9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9" w:right="13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89"/>
      </w:pP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689" w:right="128" w:hanging="2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480"/>
        <w:ind w:left="1689" w:right="131" w:hanging="280"/>
      </w:pP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o.80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9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9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09" w:right="68" w:hanging="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9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09" w:right="68" w:hanging="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55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5" w:right="67" w:firstLine="564"/>
        <w:sectPr>
          <w:pgMar w:header="759" w:footer="0" w:top="960" w:bottom="280" w:left="1720" w:right="1540"/>
          <w:pgSz w:w="1220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01.9pt;margin-top:474.8pt;width:33.95pt;height:22.1pt;mso-position-horizontal-relative:page;mso-position-vertical-relative:page;z-index:-137" coordorigin="10038,9496" coordsize="679,442">
            <v:shape style="position:absolute;left:10038;top:9496;width:679;height:442" coordorigin="10038,9496" coordsize="679,442" path="m10038,9938l10717,9938,10717,9496,10038,9496,10038,9938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98.75pt;margin-top:473.844pt;width:37.1pt;height:23.0561pt;mso-position-horizontal-relative:page;mso-position-vertical-relative:page;z-index:-13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</w:pP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4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di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6"/>
        <w:ind w:left="985" w:right="11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60" w:val="left"/>
        </w:tabs>
        <w:jc w:val="both"/>
        <w:spacing w:before="26" w:lineRule="auto" w:line="480"/>
        <w:ind w:left="1409" w:right="68" w:hanging="4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00" w:val="left"/>
        </w:tabs>
        <w:jc w:val="both"/>
        <w:spacing w:before="21" w:lineRule="auto" w:line="479"/>
        <w:ind w:left="1409" w:right="67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3"/>
        <w:ind w:left="1409"/>
      </w:pP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5" w:right="63" w:firstLine="56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59" w:footer="0" w:top="960" w:bottom="280" w:left="1720" w:right="1540"/>
      <w:pgSz w:w="1220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1.78pt;margin-top:36.95pt;width:15.2pt;height:13pt;mso-position-horizontal-relative:page;mso-position-vertical-relative:page;z-index:-1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