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4"/>
        <w:ind w:left="4205" w:right="3799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exact" w:line="300"/>
        <w:ind w:left="4145" w:right="3381"/>
      </w:pPr>
      <w:r>
        <w:rPr>
          <w:rFonts w:cs="Times New Roman" w:hAnsi="Times New Roman" w:eastAsia="Times New Roman" w:ascii="Times New Roman"/>
          <w:b/>
          <w:spacing w:val="-7"/>
          <w:w w:val="100"/>
          <w:position w:val="-1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6"/>
          <w:w w:val="100"/>
          <w:position w:val="-1"/>
          <w:sz w:val="28"/>
          <w:szCs w:val="28"/>
        </w:rPr>
        <w:t>NU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6"/>
          <w:w w:val="100"/>
          <w:position w:val="-1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/>
        <w:ind w:left="557"/>
      </w:pP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9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8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985" w:right="75" w:firstLine="704"/>
      </w:pP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ukum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tim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400" w:val="left"/>
        </w:tabs>
        <w:jc w:val="both"/>
        <w:spacing w:before="22" w:lineRule="auto" w:line="479"/>
        <w:ind w:left="1409" w:right="63" w:hanging="42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  <w:tab/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boron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pokok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pokok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o.27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400" w:val="left"/>
        </w:tabs>
        <w:jc w:val="both"/>
        <w:spacing w:before="22" w:lineRule="auto" w:line="482"/>
        <w:ind w:left="1409" w:right="68" w:hanging="42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  <w:tab/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elama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4697" w:right="3946"/>
        <w:sectPr>
          <w:pgSz w:w="12200" w:h="16840"/>
          <w:pgMar w:top="1580" w:bottom="280" w:left="1720" w:right="15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78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50"/>
        <w:ind w:right="1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79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09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32"/>
        <w:ind w:left="557"/>
      </w:pP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Saran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400" w:val="left"/>
        </w:tabs>
        <w:jc w:val="both"/>
        <w:spacing w:lineRule="auto" w:line="480"/>
        <w:ind w:left="1409" w:right="64" w:hanging="42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  <w:tab/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460" w:val="left"/>
        </w:tabs>
        <w:jc w:val="both"/>
        <w:spacing w:before="22" w:lineRule="auto" w:line="479"/>
        <w:ind w:left="1409" w:right="63" w:hanging="42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  <w:tab/>
        <w:tab/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tim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nk.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nk.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sectPr>
      <w:pgSz w:w="12200" w:h="16840"/>
      <w:pgMar w:top="660" w:bottom="280" w:left="1720" w:right="15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