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3" w:right="3727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4" w:right="3120"/>
      </w:pPr>
      <w:r>
        <w:rPr>
          <w:rFonts w:cs="Times New Roman" w:hAnsi="Times New Roman" w:eastAsia="Times New Roman" w:ascii="Times New Roman"/>
          <w:b/>
          <w:spacing w:val="-3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6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5" w:firstLine="420"/>
        <w:sectPr>
          <w:pgNumType w:start="1"/>
          <w:pgMar w:footer="1016" w:header="0" w:top="158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154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 w:firstLine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pda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4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54"/>
      </w:pPr>
      <w:r>
        <w:pict>
          <v:group style="position:absolute;margin-left:112.86pt;margin-top:47.0324pt;width:426.72pt;height:15.12pt;mso-position-horizontal-relative:page;mso-position-vertical-relative:paragraph;z-index:-1334" coordorigin="2257,941" coordsize="8534,302">
            <v:shape style="position:absolute;left:2258;top:942;width:442;height:300" coordorigin="2258,942" coordsize="442,300" path="m2362,1184l2700,1242,2700,942,2597,1002,2597,1184,2362,1184xe" filled="t" fillcolor="#EEEEEE" stroked="f">
              <v:path arrowok="t"/>
              <v:fill/>
            </v:shape>
            <v:shape style="position:absolute;left:2258;top:942;width:442;height:300" coordorigin="2258,942" coordsize="442,300" path="m2258,1242l2700,1242,2362,1184,2362,1002,2597,1002,2700,942,2258,942,2258,1242xe" filled="t" fillcolor="#EEEEEE" stroked="f">
              <v:path arrowok="t"/>
              <v:fill/>
            </v:shape>
            <v:shape style="position:absolute;left:2362;top:1002;width:235;height:182" coordorigin="2362,1002" coordsize="235,182" path="m2362,1184l2597,1184,2597,1002,2362,1002,2362,1184xe" filled="t" fillcolor="#EEEEEE" stroked="f">
              <v:path arrowok="t"/>
              <v:fill/>
            </v:shape>
            <v:shape style="position:absolute;left:2705;top:942;width:1685;height:300" coordorigin="2705,942" coordsize="1685,300" path="m2813,1184l4390,1242,4390,942,4286,1002,4286,1184,2813,1184xe" filled="t" fillcolor="#EEEEEE" stroked="f">
              <v:path arrowok="t"/>
              <v:fill/>
            </v:shape>
            <v:shape style="position:absolute;left:2705;top:942;width:1685;height:300" coordorigin="2705,942" coordsize="1685,300" path="m2705,1242l4390,1242,2813,1184,2813,1002,4286,1002,4390,942,2705,942,2705,1242xe" filled="t" fillcolor="#EEEEEE" stroked="f">
              <v:path arrowok="t"/>
              <v:fill/>
            </v:shape>
            <v:shape style="position:absolute;left:2813;top:1002;width:1474;height:182" coordorigin="2813,1002" coordsize="1474,182" path="m2813,1184l4286,1184,4286,1002,2813,1002,2813,1184xe" filled="t" fillcolor="#EEEEEE" stroked="f">
              <v:path arrowok="t"/>
              <v:fill/>
            </v:shape>
            <v:shape style="position:absolute;left:4394;top:942;width:451;height:300" coordorigin="4394,942" coordsize="451,300" path="m4502,1184l4846,1242,4846,942,4742,1002,4742,1184,4502,1184xe" filled="t" fillcolor="#EEEEEE" stroked="f">
              <v:path arrowok="t"/>
              <v:fill/>
            </v:shape>
            <v:shape style="position:absolute;left:4394;top:942;width:451;height:300" coordorigin="4394,942" coordsize="451,300" path="m4394,1242l4846,1242,4502,1184,4502,1002,4742,1002,4846,942,4394,942,4394,1242xe" filled="t" fillcolor="#EEEEEE" stroked="f">
              <v:path arrowok="t"/>
              <v:fill/>
            </v:shape>
            <v:shape style="position:absolute;left:4502;top:1002;width:240;height:182" coordorigin="4502,1002" coordsize="240,182" path="m4502,1184l4742,1184,4742,1002,4502,1002,4502,1184xe" filled="t" fillcolor="#EEEEEE" stroked="f">
              <v:path arrowok="t"/>
              <v:fill/>
            </v:shape>
            <v:shape style="position:absolute;left:4850;top:942;width:451;height:300" coordorigin="4850,942" coordsize="451,300" path="m4958,1184l5302,1242,5302,942,5198,1002,5198,1184,4958,1184xe" filled="t" fillcolor="#EEEEEE" stroked="f">
              <v:path arrowok="t"/>
              <v:fill/>
            </v:shape>
            <v:shape style="position:absolute;left:4850;top:942;width:451;height:300" coordorigin="4850,942" coordsize="451,300" path="m4850,1242l5302,1242,4958,1184,4958,1002,5198,1002,5302,942,4850,942,4850,1242xe" filled="t" fillcolor="#EEEEEE" stroked="f">
              <v:path arrowok="t"/>
              <v:fill/>
            </v:shape>
            <v:shape style="position:absolute;left:4958;top:1002;width:240;height:182" coordorigin="4958,1002" coordsize="240,182" path="m4958,1184l5198,1184,5198,1002,4958,1002,4958,1184xe" filled="t" fillcolor="#EEEEEE" stroked="f">
              <v:path arrowok="t"/>
              <v:fill/>
            </v:shape>
            <v:shape style="position:absolute;left:5306;top:942;width:550;height:300" coordorigin="5306,942" coordsize="550,300" path="m5414,1184l5856,1242,5856,942,5753,1002,5753,1184,5414,1184xe" filled="t" fillcolor="#EEEEEE" stroked="f">
              <v:path arrowok="t"/>
              <v:fill/>
            </v:shape>
            <v:shape style="position:absolute;left:5306;top:942;width:550;height:300" coordorigin="5306,942" coordsize="550,300" path="m5306,1242l5856,1242,5414,1184,5414,1002,5753,1002,5856,942,5306,942,5306,1242xe" filled="t" fillcolor="#EEEEEE" stroked="f">
              <v:path arrowok="t"/>
              <v:fill/>
            </v:shape>
            <v:shape style="position:absolute;left:5414;top:1002;width:338;height:182" coordorigin="5414,1002" coordsize="338,182" path="m5414,1184l5753,1184,5753,1002,5414,1002,5414,1184xe" filled="t" fillcolor="#EEEEEE" stroked="f">
              <v:path arrowok="t"/>
              <v:fill/>
            </v:shape>
            <v:shape style="position:absolute;left:5861;top:942;width:451;height:300" coordorigin="5861,942" coordsize="451,300" path="m5969,1184l6312,1242,6312,942,6209,1002,6209,1184,5969,1184xe" filled="t" fillcolor="#EEEEEE" stroked="f">
              <v:path arrowok="t"/>
              <v:fill/>
            </v:shape>
            <v:shape style="position:absolute;left:5861;top:942;width:451;height:300" coordorigin="5861,942" coordsize="451,300" path="m5861,1242l6312,1242,5969,1184,5969,1002,6209,1002,6312,942,5861,942,5861,1242xe" filled="t" fillcolor="#EEEEEE" stroked="f">
              <v:path arrowok="t"/>
              <v:fill/>
            </v:shape>
            <v:shape style="position:absolute;left:5969;top:1002;width:240;height:182" coordorigin="5969,1002" coordsize="240,182" path="m5969,1184l6209,1184,6209,1002,5969,1002,5969,1184xe" filled="t" fillcolor="#EEEEEE" stroked="f">
              <v:path arrowok="t"/>
              <v:fill/>
            </v:shape>
            <v:shape style="position:absolute;left:6317;top:942;width:451;height:300" coordorigin="6317,942" coordsize="451,300" path="m6425,1184l6768,1242,6768,942,6665,1002,6665,1184,6425,1184xe" filled="t" fillcolor="#EEEEEE" stroked="f">
              <v:path arrowok="t"/>
              <v:fill/>
            </v:shape>
            <v:shape style="position:absolute;left:6317;top:942;width:451;height:300" coordorigin="6317,942" coordsize="451,300" path="m6317,1242l6768,1242,6425,1184,6425,1002,6665,1002,6768,942,6317,942,6317,1242xe" filled="t" fillcolor="#EEEEEE" stroked="f">
              <v:path arrowok="t"/>
              <v:fill/>
            </v:shape>
            <v:shape style="position:absolute;left:6425;top:1002;width:240;height:182" coordorigin="6425,1002" coordsize="240,182" path="m6425,1184l6665,1184,6665,1002,6425,1002,6425,1184xe" filled="t" fillcolor="#EEEEEE" stroked="f">
              <v:path arrowok="t"/>
              <v:fill/>
            </v:shape>
            <v:shape style="position:absolute;left:6773;top:942;width:550;height:300" coordorigin="6773,942" coordsize="550,300" path="m6881,1184l7322,1242,7322,942,7219,1002,7219,1184,6881,1184xe" filled="t" fillcolor="#EEEEEE" stroked="f">
              <v:path arrowok="t"/>
              <v:fill/>
            </v:shape>
            <v:shape style="position:absolute;left:6773;top:942;width:550;height:300" coordorigin="6773,942" coordsize="550,300" path="m6773,1242l7322,1242,6881,1184,6881,1002,7219,1002,7322,942,6773,942,6773,1242xe" filled="t" fillcolor="#EEEEEE" stroked="f">
              <v:path arrowok="t"/>
              <v:fill/>
            </v:shape>
            <v:shape style="position:absolute;left:6881;top:1002;width:338;height:182" coordorigin="6881,1002" coordsize="338,182" path="m6881,1184l7219,1184,7219,1002,6881,1002,6881,1184xe" filled="t" fillcolor="#EEEEEE" stroked="f">
              <v:path arrowok="t"/>
              <v:fill/>
            </v:shape>
            <v:shape style="position:absolute;left:7327;top:942;width:370;height:300" coordorigin="7327,942" coordsize="370,300" path="m7435,1184l7697,1242,7697,942,7596,1002,7596,1184,7435,1184xe" filled="t" fillcolor="#EEEEEE" stroked="f">
              <v:path arrowok="t"/>
              <v:fill/>
            </v:shape>
            <v:shape style="position:absolute;left:7327;top:942;width:370;height:300" coordorigin="7327,942" coordsize="370,300" path="m7327,1242l7697,1242,7435,1184,7435,1002,7596,1002,7697,942,7327,942,7327,1242xe" filled="t" fillcolor="#EEEEEE" stroked="f">
              <v:path arrowok="t"/>
              <v:fill/>
            </v:shape>
            <v:shape style="position:absolute;left:7435;top:1002;width:161;height:182" coordorigin="7435,1002" coordsize="161,182" path="m7435,1184l7596,1184,7596,1002,7435,1002,7435,1184xe" filled="t" fillcolor="#EEEEEE" stroked="f">
              <v:path arrowok="t"/>
              <v:fill/>
            </v:shape>
            <v:shape style="position:absolute;left:7704;top:942;width:449;height:300" coordorigin="7704,942" coordsize="449,300" path="m7812,1184l8153,1242,8153,942,8052,1002,8052,1184,7812,1184xe" filled="t" fillcolor="#EEEEEE" stroked="f">
              <v:path arrowok="t"/>
              <v:fill/>
            </v:shape>
            <v:shape style="position:absolute;left:7704;top:942;width:449;height:300" coordorigin="7704,942" coordsize="449,300" path="m7704,1242l8153,1242,7812,1184,7812,1002,8052,1002,8153,942,7704,942,7704,1242xe" filled="t" fillcolor="#EEEEEE" stroked="f">
              <v:path arrowok="t"/>
              <v:fill/>
            </v:shape>
            <v:shape style="position:absolute;left:7812;top:1002;width:240;height:182" coordorigin="7812,1002" coordsize="240,182" path="m7812,1184l8052,1184,8052,1002,7812,1002,7812,1184xe" filled="t" fillcolor="#EEEEEE" stroked="f">
              <v:path arrowok="t"/>
              <v:fill/>
            </v:shape>
            <v:shape style="position:absolute;left:8160;top:942;width:547;height:300" coordorigin="8160,942" coordsize="547,300" path="m8268,1184l8707,1242,8707,942,8604,1002,8604,1184,8268,1184xe" filled="t" fillcolor="#EEEEEE" stroked="f">
              <v:path arrowok="t"/>
              <v:fill/>
            </v:shape>
            <v:shape style="position:absolute;left:8160;top:942;width:547;height:300" coordorigin="8160,942" coordsize="547,300" path="m8160,1242l8707,1242,8268,1184,8268,1002,8604,1002,8707,942,8160,942,8160,1242xe" filled="t" fillcolor="#EEEEEE" stroked="f">
              <v:path arrowok="t"/>
              <v:fill/>
            </v:shape>
            <v:shape style="position:absolute;left:8268;top:1002;width:336;height:182" coordorigin="8268,1002" coordsize="336,182" path="m8268,1184l8604,1184,8604,1002,8268,1002,8268,1184xe" filled="t" fillcolor="#EEEEEE" stroked="f">
              <v:path arrowok="t"/>
              <v:fill/>
            </v:shape>
            <v:shape style="position:absolute;left:8712;top:942;width:372;height:300" coordorigin="8712,942" coordsize="372,300" path="m8820,1184l9084,1242,9084,942,8981,1002,8981,1184,8820,1184xe" filled="t" fillcolor="#EEEEEE" stroked="f">
              <v:path arrowok="t"/>
              <v:fill/>
            </v:shape>
            <v:shape style="position:absolute;left:8712;top:942;width:372;height:300" coordorigin="8712,942" coordsize="372,300" path="m8712,1242l9084,1242,8820,1184,8820,1002,8981,1002,9084,942,8712,942,8712,1242xe" filled="t" fillcolor="#EEEEEE" stroked="f">
              <v:path arrowok="t"/>
              <v:fill/>
            </v:shape>
            <v:shape style="position:absolute;left:8820;top:1002;width:161;height:182" coordorigin="8820,1002" coordsize="161,182" path="m8820,1184l8981,1184,8981,1002,8820,1002,8820,1184xe" filled="t" fillcolor="#EEEEEE" stroked="f">
              <v:path arrowok="t"/>
              <v:fill/>
            </v:shape>
            <v:shape style="position:absolute;left:9089;top:942;width:372;height:300" coordorigin="9089,942" coordsize="372,300" path="m9197,1184l9461,1242,9461,942,9358,1002,9358,1184,9197,1184xe" filled="t" fillcolor="#EEEEEE" stroked="f">
              <v:path arrowok="t"/>
              <v:fill/>
            </v:shape>
            <v:shape style="position:absolute;left:9089;top:942;width:372;height:300" coordorigin="9089,942" coordsize="372,300" path="m9089,1242l9461,1242,9197,1184,9197,1002,9358,1002,9461,942,9089,942,9089,1242xe" filled="t" fillcolor="#EEEEEE" stroked="f">
              <v:path arrowok="t"/>
              <v:fill/>
            </v:shape>
            <v:shape style="position:absolute;left:9197;top:1002;width:161;height:182" coordorigin="9197,1002" coordsize="161,182" path="m9197,1184l9358,1184,9358,1002,9197,1002,9197,1184xe" filled="t" fillcolor="#EEEEEE" stroked="f">
              <v:path arrowok="t"/>
              <v:fill/>
            </v:shape>
            <v:shape style="position:absolute;left:9466;top:942;width:547;height:300" coordorigin="9466,942" coordsize="547,300" path="m9574,1184l10013,1242,10013,942,9912,1002,9912,1184,9574,1184xe" filled="t" fillcolor="#EEEEEE" stroked="f">
              <v:path arrowok="t"/>
              <v:fill/>
            </v:shape>
            <v:shape style="position:absolute;left:9466;top:942;width:547;height:300" coordorigin="9466,942" coordsize="547,300" path="m9466,1242l10013,1242,9574,1184,9574,1002,9912,1002,10013,942,9466,942,9466,1242xe" filled="t" fillcolor="#EEEEEE" stroked="f">
              <v:path arrowok="t"/>
              <v:fill/>
            </v:shape>
            <v:shape style="position:absolute;left:9574;top:1002;width:338;height:182" coordorigin="9574,1002" coordsize="338,182" path="m9574,1184l9912,1184,9912,1002,9574,1002,9574,1184xe" filled="t" fillcolor="#EEEEEE" stroked="f">
              <v:path arrowok="t"/>
              <v:fill/>
            </v:shape>
            <v:shape style="position:absolute;left:10020;top:942;width:770;height:300" coordorigin="10020,942" coordsize="770,300" path="m10128,1184l10790,1242,10790,942,10687,1002,10687,1184,10128,1184xe" filled="t" fillcolor="#EEEEEE" stroked="f">
              <v:path arrowok="t"/>
              <v:fill/>
            </v:shape>
            <v:shape style="position:absolute;left:10020;top:942;width:770;height:300" coordorigin="10020,942" coordsize="770,300" path="m10020,1242l10790,1242,10128,1184,10128,1002,10687,1002,10790,942,10020,942,10020,1242xe" filled="t" fillcolor="#EEEEEE" stroked="f">
              <v:path arrowok="t"/>
              <v:fill/>
            </v:shape>
            <v:shape style="position:absolute;left:10128;top:1002;width:559;height:182" coordorigin="10128,1002" coordsize="559,182" path="m10128,1184l10687,1184,10687,1002,10128,1002,10128,1184xe" filled="t" fillcolor="#EEEEEE" stroked="f">
              <v:path arrowok="t"/>
              <v:fill/>
            </v:shape>
            <w10:wrap type="none"/>
          </v:group>
        </w:pict>
      </w:r>
      <w:r>
        <w:pict>
          <v:group style="position:absolute;margin-left:112.86pt;margin-top:217.552pt;width:426.72pt;height:15.12pt;mso-position-horizontal-relative:page;mso-position-vertical-relative:paragraph;z-index:-1333" coordorigin="2257,4351" coordsize="8534,302">
            <v:shape style="position:absolute;left:2258;top:4352;width:442;height:300" coordorigin="2258,4352" coordsize="442,300" path="m2362,4595l2700,4652,2700,4352,2597,4410,2597,4595,2362,4595xe" filled="t" fillcolor="#92D04F" stroked="f">
              <v:path arrowok="t"/>
              <v:fill/>
            </v:shape>
            <v:shape style="position:absolute;left:2258;top:4352;width:442;height:300" coordorigin="2258,4352" coordsize="442,300" path="m2258,4652l2700,4652,2362,4595,2362,4410,2597,4410,2700,4352,2258,4352,2258,4652xe" filled="t" fillcolor="#92D04F" stroked="f">
              <v:path arrowok="t"/>
              <v:fill/>
            </v:shape>
            <v:shape style="position:absolute;left:2362;top:4410;width:235;height:185" coordorigin="2362,4410" coordsize="235,185" path="m2362,4595l2597,4595,2597,4410,2362,4410,2362,4595xe" filled="t" fillcolor="#92D04F" stroked="f">
              <v:path arrowok="t"/>
              <v:fill/>
            </v:shape>
            <v:shape style="position:absolute;left:2705;top:4352;width:1685;height:300" coordorigin="2705,4352" coordsize="1685,300" path="m2813,4595l4390,4652,4390,4352,4286,4410,4286,4595,2813,4595xe" filled="t" fillcolor="#92D04F" stroked="f">
              <v:path arrowok="t"/>
              <v:fill/>
            </v:shape>
            <v:shape style="position:absolute;left:2705;top:4352;width:1685;height:300" coordorigin="2705,4352" coordsize="1685,300" path="m2705,4652l4390,4652,2813,4595,2813,4410,4286,4410,4390,4352,2705,4352,2705,4652xe" filled="t" fillcolor="#92D04F" stroked="f">
              <v:path arrowok="t"/>
              <v:fill/>
            </v:shape>
            <v:shape style="position:absolute;left:2813;top:4410;width:1474;height:185" coordorigin="2813,4410" coordsize="1474,185" path="m2813,4595l4286,4595,4286,4410,2813,4410,2813,4595xe" filled="t" fillcolor="#92D04F" stroked="f">
              <v:path arrowok="t"/>
              <v:fill/>
            </v:shape>
            <v:shape style="position:absolute;left:4394;top:4352;width:451;height:300" coordorigin="4394,4352" coordsize="451,300" path="m4502,4595l4846,4652,4846,4352,4742,4410,4742,4595,4502,4595xe" filled="t" fillcolor="#92D04F" stroked="f">
              <v:path arrowok="t"/>
              <v:fill/>
            </v:shape>
            <v:shape style="position:absolute;left:4394;top:4352;width:451;height:300" coordorigin="4394,4352" coordsize="451,300" path="m4394,4652l4846,4652,4502,4595,4502,4410,4742,4410,4846,4352,4394,4352,4394,4652xe" filled="t" fillcolor="#92D04F" stroked="f">
              <v:path arrowok="t"/>
              <v:fill/>
            </v:shape>
            <v:shape style="position:absolute;left:4502;top:4410;width:240;height:185" coordorigin="4502,4410" coordsize="240,185" path="m4502,4595l4742,4595,4742,4410,4502,4410,4502,4595xe" filled="t" fillcolor="#92D04F" stroked="f">
              <v:path arrowok="t"/>
              <v:fill/>
            </v:shape>
            <v:shape style="position:absolute;left:4850;top:4352;width:451;height:300" coordorigin="4850,4352" coordsize="451,300" path="m4958,4595l5302,4652,5302,4352,5198,4410,5198,4595,4958,4595xe" filled="t" fillcolor="#92D04F" stroked="f">
              <v:path arrowok="t"/>
              <v:fill/>
            </v:shape>
            <v:shape style="position:absolute;left:4850;top:4352;width:451;height:300" coordorigin="4850,4352" coordsize="451,300" path="m4850,4652l5302,4652,4958,4595,4958,4410,5198,4410,5302,4352,4850,4352,4850,4652xe" filled="t" fillcolor="#92D04F" stroked="f">
              <v:path arrowok="t"/>
              <v:fill/>
            </v:shape>
            <v:shape style="position:absolute;left:4958;top:4410;width:240;height:185" coordorigin="4958,4410" coordsize="240,185" path="m4958,4595l5198,4595,5198,4410,4958,4410,4958,4595xe" filled="t" fillcolor="#92D04F" stroked="f">
              <v:path arrowok="t"/>
              <v:fill/>
            </v:shape>
            <v:shape style="position:absolute;left:5306;top:4352;width:550;height:300" coordorigin="5306,4352" coordsize="550,300" path="m5414,4595l5856,4652,5856,4352,5753,4410,5753,4595,5414,4595xe" filled="t" fillcolor="#92D04F" stroked="f">
              <v:path arrowok="t"/>
              <v:fill/>
            </v:shape>
            <v:shape style="position:absolute;left:5306;top:4352;width:550;height:300" coordorigin="5306,4352" coordsize="550,300" path="m5306,4652l5856,4652,5414,4595,5414,4410,5753,4410,5856,4352,5306,4352,5306,4652xe" filled="t" fillcolor="#92D04F" stroked="f">
              <v:path arrowok="t"/>
              <v:fill/>
            </v:shape>
            <v:shape style="position:absolute;left:5414;top:4410;width:338;height:185" coordorigin="5414,4410" coordsize="338,185" path="m5414,4595l5753,4595,5753,4410,5414,4410,5414,4595xe" filled="t" fillcolor="#92D04F" stroked="f">
              <v:path arrowok="t"/>
              <v:fill/>
            </v:shape>
            <v:shape style="position:absolute;left:5861;top:4352;width:451;height:300" coordorigin="5861,4352" coordsize="451,300" path="m5969,4595l6312,4652,6312,4352,6209,4410,6209,4595,5969,4595xe" filled="t" fillcolor="#92D04F" stroked="f">
              <v:path arrowok="t"/>
              <v:fill/>
            </v:shape>
            <v:shape style="position:absolute;left:5861;top:4352;width:451;height:300" coordorigin="5861,4352" coordsize="451,300" path="m5861,4652l6312,4652,5969,4595,5969,4410,6209,4410,6312,4352,5861,4352,5861,4652xe" filled="t" fillcolor="#92D04F" stroked="f">
              <v:path arrowok="t"/>
              <v:fill/>
            </v:shape>
            <v:shape style="position:absolute;left:5969;top:4410;width:240;height:185" coordorigin="5969,4410" coordsize="240,185" path="m5969,4595l6209,4595,6209,4410,5969,4410,5969,4595xe" filled="t" fillcolor="#92D04F" stroked="f">
              <v:path arrowok="t"/>
              <v:fill/>
            </v:shape>
            <v:shape style="position:absolute;left:6317;top:4352;width:451;height:300" coordorigin="6317,4352" coordsize="451,300" path="m6425,4595l6768,4652,6768,4352,6665,4410,6665,4595,6425,4595xe" filled="t" fillcolor="#92D04F" stroked="f">
              <v:path arrowok="t"/>
              <v:fill/>
            </v:shape>
            <v:shape style="position:absolute;left:6317;top:4352;width:451;height:300" coordorigin="6317,4352" coordsize="451,300" path="m6317,4652l6768,4652,6425,4595,6425,4410,6665,4410,6768,4352,6317,4352,6317,4652xe" filled="t" fillcolor="#92D04F" stroked="f">
              <v:path arrowok="t"/>
              <v:fill/>
            </v:shape>
            <v:shape style="position:absolute;left:6425;top:4410;width:240;height:185" coordorigin="6425,4410" coordsize="240,185" path="m6425,4595l6665,4595,6665,4410,6425,4410,6425,4595xe" filled="t" fillcolor="#92D04F" stroked="f">
              <v:path arrowok="t"/>
              <v:fill/>
            </v:shape>
            <v:shape style="position:absolute;left:6773;top:4352;width:550;height:300" coordorigin="6773,4352" coordsize="550,300" path="m6881,4595l7322,4652,7322,4352,7219,4410,7219,4595,6881,4595xe" filled="t" fillcolor="#92D04F" stroked="f">
              <v:path arrowok="t"/>
              <v:fill/>
            </v:shape>
            <v:shape style="position:absolute;left:6773;top:4352;width:550;height:300" coordorigin="6773,4352" coordsize="550,300" path="m6773,4652l7322,4652,6881,4595,6881,4410,7219,4410,7322,4352,6773,4352,6773,4652xe" filled="t" fillcolor="#92D04F" stroked="f">
              <v:path arrowok="t"/>
              <v:fill/>
            </v:shape>
            <v:shape style="position:absolute;left:6881;top:4410;width:338;height:185" coordorigin="6881,4410" coordsize="338,185" path="m6881,4595l7219,4595,7219,4410,6881,4410,6881,4595xe" filled="t" fillcolor="#92D04F" stroked="f">
              <v:path arrowok="t"/>
              <v:fill/>
            </v:shape>
            <v:shape style="position:absolute;left:7327;top:4352;width:370;height:300" coordorigin="7327,4352" coordsize="370,300" path="m7435,4595l7697,4652,7697,4352,7596,4410,7596,4595,7435,4595xe" filled="t" fillcolor="#92D04F" stroked="f">
              <v:path arrowok="t"/>
              <v:fill/>
            </v:shape>
            <v:shape style="position:absolute;left:7327;top:4352;width:370;height:300" coordorigin="7327,4352" coordsize="370,300" path="m7327,4652l7697,4652,7435,4595,7435,4410,7596,4410,7697,4352,7327,4352,7327,4652xe" filled="t" fillcolor="#92D04F" stroked="f">
              <v:path arrowok="t"/>
              <v:fill/>
            </v:shape>
            <v:shape style="position:absolute;left:7435;top:4410;width:161;height:185" coordorigin="7435,4410" coordsize="161,185" path="m7435,4595l7596,4595,7596,4410,7435,4410,7435,4595xe" filled="t" fillcolor="#92D04F" stroked="f">
              <v:path arrowok="t"/>
              <v:fill/>
            </v:shape>
            <v:shape style="position:absolute;left:7704;top:4352;width:449;height:300" coordorigin="7704,4352" coordsize="449,300" path="m7812,4595l8153,4652,8153,4352,8052,4410,8052,4595,7812,4595xe" filled="t" fillcolor="#92D04F" stroked="f">
              <v:path arrowok="t"/>
              <v:fill/>
            </v:shape>
            <v:shape style="position:absolute;left:7704;top:4352;width:449;height:300" coordorigin="7704,4352" coordsize="449,300" path="m7704,4652l8153,4652,7812,4595,7812,4410,8052,4410,8153,4352,7704,4352,7704,4652xe" filled="t" fillcolor="#92D04F" stroked="f">
              <v:path arrowok="t"/>
              <v:fill/>
            </v:shape>
            <v:shape style="position:absolute;left:7812;top:4410;width:240;height:185" coordorigin="7812,4410" coordsize="240,185" path="m7812,4595l8052,4595,8052,4410,7812,4410,7812,4595xe" filled="t" fillcolor="#92D04F" stroked="f">
              <v:path arrowok="t"/>
              <v:fill/>
            </v:shape>
            <v:shape style="position:absolute;left:8160;top:4352;width:547;height:300" coordorigin="8160,4352" coordsize="547,300" path="m8268,4595l8707,4652,8707,4352,8604,4410,8604,4595,8268,4595xe" filled="t" fillcolor="#92D04F" stroked="f">
              <v:path arrowok="t"/>
              <v:fill/>
            </v:shape>
            <v:shape style="position:absolute;left:8160;top:4352;width:547;height:300" coordorigin="8160,4352" coordsize="547,300" path="m8160,4652l8707,4652,8268,4595,8268,4410,8604,4410,8707,4352,8160,4352,8160,4652xe" filled="t" fillcolor="#92D04F" stroked="f">
              <v:path arrowok="t"/>
              <v:fill/>
            </v:shape>
            <v:shape style="position:absolute;left:8268;top:4410;width:336;height:185" coordorigin="8268,4410" coordsize="336,185" path="m8268,4595l8604,4595,8604,4410,8268,4410,8268,4595xe" filled="t" fillcolor="#92D04F" stroked="f">
              <v:path arrowok="t"/>
              <v:fill/>
            </v:shape>
            <v:shape style="position:absolute;left:8712;top:4352;width:372;height:300" coordorigin="8712,4352" coordsize="372,300" path="m8820,4595l9084,4652,9084,4352,8981,4410,8981,4595,8820,4595xe" filled="t" fillcolor="#92D04F" stroked="f">
              <v:path arrowok="t"/>
              <v:fill/>
            </v:shape>
            <v:shape style="position:absolute;left:8712;top:4352;width:372;height:300" coordorigin="8712,4352" coordsize="372,300" path="m8712,4652l9084,4652,8820,4595,8820,4410,8981,4410,9084,4352,8712,4352,8712,4652xe" filled="t" fillcolor="#92D04F" stroked="f">
              <v:path arrowok="t"/>
              <v:fill/>
            </v:shape>
            <v:shape style="position:absolute;left:8820;top:4410;width:161;height:185" coordorigin="8820,4410" coordsize="161,185" path="m8820,4595l8981,4595,8981,4410,8820,4410,8820,4595xe" filled="t" fillcolor="#92D04F" stroked="f">
              <v:path arrowok="t"/>
              <v:fill/>
            </v:shape>
            <v:shape style="position:absolute;left:9089;top:4352;width:372;height:300" coordorigin="9089,4352" coordsize="372,300" path="m9197,4595l9461,4652,9461,4352,9358,4410,9358,4595,9197,4595xe" filled="t" fillcolor="#92D04F" stroked="f">
              <v:path arrowok="t"/>
              <v:fill/>
            </v:shape>
            <v:shape style="position:absolute;left:9089;top:4352;width:372;height:300" coordorigin="9089,4352" coordsize="372,300" path="m9089,4652l9461,4652,9197,4595,9197,4410,9358,4410,9461,4352,9089,4352,9089,4652xe" filled="t" fillcolor="#92D04F" stroked="f">
              <v:path arrowok="t"/>
              <v:fill/>
            </v:shape>
            <v:shape style="position:absolute;left:9197;top:4410;width:161;height:185" coordorigin="9197,4410" coordsize="161,185" path="m9197,4595l9358,4595,9358,4410,9197,4410,9197,4595xe" filled="t" fillcolor="#92D04F" stroked="f">
              <v:path arrowok="t"/>
              <v:fill/>
            </v:shape>
            <v:shape style="position:absolute;left:9466;top:4352;width:547;height:300" coordorigin="9466,4352" coordsize="547,300" path="m9574,4595l10013,4652,10013,4352,9912,4410,9912,4595,9574,4595xe" filled="t" fillcolor="#92D04F" stroked="f">
              <v:path arrowok="t"/>
              <v:fill/>
            </v:shape>
            <v:shape style="position:absolute;left:9466;top:4352;width:547;height:300" coordorigin="9466,4352" coordsize="547,300" path="m9466,4652l10013,4652,9574,4595,9574,4410,9912,4410,10013,4352,9466,4352,9466,4652xe" filled="t" fillcolor="#92D04F" stroked="f">
              <v:path arrowok="t"/>
              <v:fill/>
            </v:shape>
            <v:shape style="position:absolute;left:9574;top:4410;width:338;height:185" coordorigin="9574,4410" coordsize="338,185" path="m9574,4595l9912,4595,9912,4410,9574,4410,9574,4595xe" filled="t" fillcolor="#92D04F" stroked="f">
              <v:path arrowok="t"/>
              <v:fill/>
            </v:shape>
            <v:shape style="position:absolute;left:10020;top:4352;width:770;height:300" coordorigin="10020,4352" coordsize="770,300" path="m10128,4595l10790,4652,10790,4352,10687,4410,10687,4595,10128,4595xe" filled="t" fillcolor="#92D04F" stroked="f">
              <v:path arrowok="t"/>
              <v:fill/>
            </v:shape>
            <v:shape style="position:absolute;left:10020;top:4352;width:770;height:300" coordorigin="10020,4352" coordsize="770,300" path="m10020,4652l10790,4652,10128,4595,10128,4410,10687,4410,10790,4352,10020,4352,10020,4652xe" filled="t" fillcolor="#92D04F" stroked="f">
              <v:path arrowok="t"/>
              <v:fill/>
            </v:shape>
            <v:shape style="position:absolute;left:10128;top:4410;width:559;height:185" coordorigin="10128,4410" coordsize="559,185" path="m10128,4595l10687,4595,10687,4410,10128,4410,10128,4595xe" filled="t" fillcolor="#92D04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0" w:hRule="exact"/>
        </w:trPr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473" w:right="47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w="1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39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3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432" w:right="43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33" w:right="1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5" w:right="14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32" w:right="1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4" w:right="14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92" w:right="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4" w:right="14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92" w:right="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06" w:right="1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6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2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312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k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31" w:right="2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k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31" w:right="2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val="312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31" w:right="2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31" w:right="2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31" w:right="2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31" w:right="2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312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u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31" w:right="2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312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</w:tr>
    </w:tbl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154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i/>
          <w:spacing w:val="-10"/>
          <w:w w:val="100"/>
          <w:sz w:val="18"/>
          <w:szCs w:val="18"/>
        </w:rPr>
        <w:t> </w:t>
      </w:r>
      <w:hyperlink r:id="rId5"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h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tt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p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: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/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/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f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n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k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m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k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u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/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n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x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p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h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p</w:t>
        </w:r>
      </w:hyperlink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9" w:lineRule="auto" w:line="480"/>
        <w:ind w:left="1154" w:right="658" w:firstLine="72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2290" w:right="656" w:hanging="11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tbl>
      <w:tblPr>
        <w:tblW w:w="0" w:type="auto"/>
        <w:tblLook w:val="01E0"/>
        <w:jc w:val="left"/>
        <w:tblInd w:w="11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640" w:right="264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tcW w:w="111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058" w:right="10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030" w:right="10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SWA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SD/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54" w:right="135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54" w:right="135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54" w:right="135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154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i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9" w:lineRule="auto" w:line="480"/>
        <w:ind w:left="1154" w:right="656" w:firstLine="420"/>
        <w:sectPr>
          <w:pgMar w:header="0" w:footer="1016" w:top="1580" w:bottom="280" w:left="1680" w:right="10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1.704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4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47%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7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 w:firstLine="420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4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154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dapa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Muh.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i/>
          <w:spacing w:val="-1"/>
          <w:w w:val="156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angga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auda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Hasana,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auda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Hasanah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5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154" w:right="76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ndapa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ub,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4" w:right="78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rumah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4" w:right="381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gus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nggo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asar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4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4" w:right="83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154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154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duduk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6" w:firstLine="360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4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6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514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514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154" w:right="13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1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51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154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14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8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4" w:right="78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4" w:right="78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4" w:right="76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4" w:right="79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6" w:firstLine="420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154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7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4" w:right="78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874" w:right="79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74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6" w:firstLine="420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4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bel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209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75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0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spacing w:val="5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10"/>
          <w:pgMar w:footer="1016" w:header="0" w:top="1580" w:bottom="280" w:left="1680" w:right="1580"/>
          <w:footerReference w:type="default" r:id="rId6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2140" w:right="284"/>
      </w:pPr>
      <w:r>
        <w:pict>
          <v:group style="position:absolute;margin-left:152.265pt;margin-top:-14.7096pt;width:186.51pt;height:68.31pt;mso-position-horizontal-relative:page;mso-position-vertical-relative:paragraph;z-index:-1332" coordorigin="3045,-294" coordsize="3730,1366">
            <v:shape style="position:absolute;left:3053;top:-287;width:2791;height:1351" coordorigin="3053,-287" coordsize="2791,1351" path="m5844,930l5801,895,5749,870,5705,854,5653,838,5589,827,5523,819,5454,812,5405,808,5355,804,5304,801,5252,798,5199,795,5146,793,5117,794,5062,796,5008,799,4956,802,4906,806,4858,810,4811,815,4743,822,4677,829,4626,840,4572,856,4527,873,4478,899,4450,930,4442,938,4390,973,4329,997,4280,1012,4219,1024,4153,1031,4084,1038,4037,1043,3988,1047,3937,1051,3886,1055,3833,1059,3779,1063,3751,1065,3723,1063,3668,1059,3614,1055,3562,1051,3512,1047,3463,1043,3416,1038,3348,1031,3283,1024,3231,1015,3176,1000,3132,984,3083,959,3053,930,3053,-152,3059,-143,3067,-134,3106,-108,3167,-84,3219,-70,3283,-58,3348,-49,3416,-41,3463,-36,3512,-32,3562,-27,3614,-24,3668,-20,3723,-17,3751,-15,3779,-17,3833,-20,3886,-24,3937,-27,3988,-32,4037,-36,4084,-41,4131,-46,4198,-55,4269,-68,4320,-82,4364,-97,4415,-121,4455,-161,4462,-169,4501,-195,4562,-221,4614,-238,4677,-251,4743,-259,4811,-266,4858,-271,4906,-275,4956,-278,5008,-281,5062,-284,5117,-286,5146,-287,5173,-286,5226,-284,5278,-281,5330,-278,5380,-275,5429,-271,5477,-266,5523,-262,5589,-254,5659,-241,5711,-225,5754,-208,5805,-183,5844,-152,5844,930xe" filled="f" stroked="t" strokeweight="0.75pt" strokecolor="#000000">
              <v:path arrowok="t"/>
            </v:shape>
            <v:shape style="position:absolute;left:5885;top:167;width:883;height:120" coordorigin="5885,167" coordsize="883,120" path="m5885,227l5887,232,5892,234,6667,234,6674,232,6768,227,6648,167,6648,220,6667,220,6674,222,6667,220,5892,220,5887,222,5885,227xe" filled="t" fillcolor="#000000" stroked="f">
              <v:path arrowok="t"/>
              <v:fill/>
            </v:shape>
            <v:shape style="position:absolute;left:5885;top:167;width:883;height:120" coordorigin="5885,167" coordsize="883,120" path="m6667,234l6648,234,6648,287,6768,227,6674,232,6667,234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YRH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825" w:right="-35"/>
      </w:pPr>
      <w:r>
        <w:pict>
          <v:group style="position:absolute;margin-left:305.865pt;margin-top:-36.8796pt;width:179.79pt;height:68.19pt;mso-position-horizontal-relative:page;mso-position-vertical-relative:paragraph;z-index:-1331" coordorigin="6117,-738" coordsize="3596,1364">
            <v:shape style="position:absolute;left:6912;top:-730;width:2794;height:1349" coordorigin="6912,-730" coordsize="2794,1349" path="m9706,484l9661,450,9608,425,9564,409,9512,394,9450,383,9384,375,9337,369,9289,365,9240,360,9190,357,9139,353,9087,350,9034,348,9007,348,8978,348,8922,350,8868,353,8816,357,8766,360,8718,365,8671,369,8603,377,8539,385,8487,396,8432,412,8387,428,8338,454,8309,484,8301,493,8250,527,8190,551,8140,566,8079,578,8013,586,7944,593,7897,598,7848,602,7797,606,7745,610,7692,613,7638,617,7610,619,7582,617,7527,613,7474,610,7422,606,7372,602,7323,598,7276,593,7208,586,7142,578,7090,569,7036,554,6992,538,6943,513,6912,484,6912,-598,6918,-589,6927,-580,6966,-554,7027,-530,7079,-516,7142,-504,7208,-495,7276,-487,7323,-482,7372,-477,7422,-473,7474,-469,7527,-466,7582,-463,7610,-461,7638,-463,7692,-466,7745,-469,7797,-473,7848,-477,7897,-482,7944,-487,7991,-492,8057,-501,8129,-513,8180,-527,8224,-542,8275,-567,8314,-606,8322,-615,8377,-649,8445,-674,8502,-690,8560,-700,8625,-707,8694,-714,8742,-717,8791,-721,8842,-724,8895,-726,8950,-728,9007,-730,9034,-729,9087,-727,9139,-725,9190,-722,9240,-719,9289,-716,9337,-712,9384,-707,9450,-700,9520,-687,9571,-671,9633,-646,9678,-620,9706,-598,9706,484xe" filled="f" stroked="t" strokeweight="0.75pt" strokecolor="#000000">
              <v:path arrowok="t"/>
            </v:shape>
            <v:shape style="position:absolute;left:6125;top:-51;width:883;height:120" coordorigin="6125,-51" coordsize="883,120" path="m6125,9l6127,14,6132,16,6907,16,6914,14,7008,9,6888,-51,6888,2,6907,2,6914,4,6907,2,6132,2,6127,4,6125,9xe" filled="t" fillcolor="#000000" stroked="f">
              <v:path arrowok="t"/>
              <v:fill/>
            </v:shape>
            <v:shape style="position:absolute;left:6125;top:-51;width:883;height:120" coordorigin="6125,-51" coordsize="883,120" path="m6907,16l6888,16,6888,69,7008,9,6914,14,6907,16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5" w:lineRule="auto" w:line="249"/>
        <w:ind w:left="-17" w:right="1127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1920" w:h="16840"/>
      <w:pgMar w:top="0" w:bottom="0" w:left="1680" w:right="1580"/>
      <w:cols w:num="2" w:equalWidth="off">
        <w:col w:w="3679" w:space="2079"/>
        <w:col w:w="2902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pt;margin-top:780.2pt;width:9.59393pt;height:13.04pt;mso-position-horizontal-relative:page;mso-position-vertical-relative:page;z-index:-13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4pt;margin-top:780.2pt;width:15.2339pt;height:13.04pt;mso-position-horizontal-relative:page;mso-position-vertical-relative:page;z-index:-13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yperlink" Target="http://referensi.data.kemdikbud.go.id/indexll.php" TargetMode="External"/><Relationship Id="rId6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