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55" w:right="3686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51" w:right="3485"/>
      </w:pPr>
      <w:r>
        <w:rPr>
          <w:rFonts w:cs="Times New Roman" w:hAnsi="Times New Roman" w:eastAsia="Times New Roman" w:ascii="Times New Roman"/>
          <w:b/>
          <w:spacing w:val="-3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154" w:right="79" w:firstLine="4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514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73"/>
        <w:ind w:left="1514" w:right="74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rodu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0.980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0.80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5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5"/>
          <w:w w:val="15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0.980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mom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µ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µ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≠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7" w:lineRule="auto" w:line="480"/>
        <w:ind w:left="1514" w:right="77" w:hanging="360"/>
        <w:sectPr>
          <w:pgNumType w:start="65"/>
          <w:pgMar w:footer="1016" w:header="0" w:top="1580" w:bottom="280" w:left="1680" w:right="158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154" w:right="518" w:firstLine="4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514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514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514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pgMar w:header="0" w:footer="1016" w:top="1580" w:bottom="280" w:left="1680" w:right="158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4.24pt;margin-top:780.2pt;width:15.2339pt;height:13.04pt;mso-position-horizontal-relative:page;mso-position-vertical-relative:page;z-index:-5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65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