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93" w:right="3727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584" w:right="3120"/>
      </w:pPr>
      <w:r>
        <w:rPr>
          <w:rFonts w:cs="Times New Roman" w:hAnsi="Times New Roman" w:eastAsia="Times New Roman" w:ascii="Times New Roman"/>
          <w:b/>
          <w:spacing w:val="-3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720"/>
        <w:sectPr>
          <w:pgNumType w:start="1"/>
          <w:pgMar w:header="761" w:footer="0" w:top="980" w:bottom="280" w:left="168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6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811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2002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5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osur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manda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osur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osur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1998)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7" w:firstLine="81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811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81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720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osur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7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osur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014)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720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marg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marg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osur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2011)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720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588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1"/>
        <w:ind w:left="588" w:right="76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948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948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948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948" w:right="76" w:hanging="360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948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48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948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948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948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948" w:right="76" w:hanging="360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1.4.1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1.4.2.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aaat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Mar w:header="761" w:footer="0" w:top="98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2.72pt;margin-top:37.0403pt;width:9.59393pt;height:13.04pt;mso-position-horizontal-relative:page;mso-position-vertical-relative:page;z-index:-16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