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2918" w:right="2408" w:firstLine="1222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III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2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0" w:firstLine="720"/>
        <w:sectPr>
          <w:pgNumType w:start="33"/>
          <w:pgMar w:header="761" w:footer="0" w:top="980" w:bottom="280" w:left="1680" w:right="1580"/>
          <w:head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6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osur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1" w:right="69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871" w:right="71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kor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skor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588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71"/>
      </w:pPr>
      <w:r>
        <w:rPr>
          <w:rFonts w:cs="Times New Roman" w:hAnsi="Times New Roman" w:eastAsia="Times New Roman" w:ascii="Times New Roman"/>
          <w:i/>
          <w:spacing w:val="-3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1" w:lineRule="exact" w:line="180"/>
        <w:sectPr>
          <w:pgMar w:header="761" w:footer="0" w:top="980" w:bottom="280" w:left="1680" w:right="1580"/>
          <w:pgSz w:w="11920" w:h="16840"/>
        </w:sectPr>
      </w:pPr>
      <w:r>
        <w:rPr>
          <w:sz w:val="18"/>
          <w:szCs w:val="18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before="26" w:lineRule="exact" w:line="240"/>
      </w:pPr>
      <w:r>
        <w:pict>
          <v:group style="position:absolute;margin-left:351.12pt;margin-top:18.4135pt;width:6.72pt;height:0pt;mso-position-horizontal-relative:page;mso-position-vertical-relative:paragraph;z-index:-1138" coordorigin="7022,368" coordsize="134,0">
            <v:shape style="position:absolute;left:7022;top:368;width:134;height:0" coordorigin="7022,368" coordsize="134,0" path="m7022,368l7157,368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99"/>
          <w:position w:val="-3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pacing w:lineRule="exact" w:line="160"/>
        <w:ind w:left="2770"/>
      </w:pP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I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d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e</w:t>
      </w: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position w:val="-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p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e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g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u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g</w:t>
      </w:r>
      <w:r>
        <w:rPr>
          <w:rFonts w:cs="Cambria Math" w:hAnsi="Cambria Math" w:eastAsia="Cambria Math" w:ascii="Cambria Math"/>
          <w:spacing w:val="-1"/>
          <w:w w:val="100"/>
          <w:position w:val="-2"/>
          <w:sz w:val="24"/>
          <w:szCs w:val="24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1"/>
          <w:w w:val="100"/>
          <w:position w:val="-2"/>
          <w:sz w:val="24"/>
          <w:szCs w:val="24"/>
        </w:rPr>
        <w:t>p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5"/>
          <w:w w:val="100"/>
          <w:position w:val="-2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2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  <w:spacing w:lineRule="exact" w:line="180"/>
        <w:ind w:right="3"/>
      </w:pPr>
      <w:r>
        <w:rPr>
          <w:rFonts w:cs="Cambria Math" w:hAnsi="Cambria Math" w:eastAsia="Cambria Math" w:ascii="Cambria Math"/>
          <w:spacing w:val="0"/>
          <w:w w:val="100"/>
          <w:position w:val="1"/>
          <w:sz w:val="24"/>
          <w:szCs w:val="24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left"/>
        <w:sectPr>
          <w:type w:val="continuous"/>
          <w:pgSz w:w="11920" w:h="16840"/>
          <w:pgMar w:top="0" w:bottom="0" w:left="1680" w:right="1580"/>
          <w:cols w:num="2" w:equalWidth="off">
            <w:col w:w="5477" w:space="94"/>
            <w:col w:w="3089"/>
          </w:cols>
        </w:sectPr>
      </w:pP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%</w:t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08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4047" w:right="3574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0"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291" w:right="2824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position w:val="-1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99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5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98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29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14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19"/>
              <w:ind w:left="179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"/>
              <w:ind w:left="36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�75%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100%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"/>
              <w:ind w:left="1177" w:right="1179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�50%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75%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495" w:right="1497"/>
            </w:pPr>
            <w:r>
              <w:rPr>
                <w:rFonts w:cs="Times New Roman" w:hAnsi="Times New Roman" w:eastAsia="Times New Roman" w:ascii="Times New Roman"/>
                <w:spacing w:val="-3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�25%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50%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83" w:right="1185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ukup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79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772" w:right="77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&gt;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25%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5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144" w:right="114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54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.2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Va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588"/>
      </w:pP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b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2" w:lineRule="exact" w:line="240"/>
      </w:pPr>
      <w:r>
        <w:rPr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before="36" w:lineRule="exact" w:line="300"/>
        <w:ind w:left="2748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1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  <w:t>T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3"/>
          <w:position w:val="9"/>
          <w:sz w:val="17"/>
          <w:szCs w:val="17"/>
          <w:u w:val="single" w:color="000000"/>
        </w:rPr>
        <w:t>o</w:t>
      </w:r>
      <w:r>
        <w:rPr>
          <w:rFonts w:cs="Cambria Math" w:hAnsi="Cambria Math" w:eastAsia="Cambria Math" w:ascii="Cambria Math"/>
          <w:spacing w:val="1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  <w:t>t</w:t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7"/>
          <w:position w:val="9"/>
          <w:sz w:val="17"/>
          <w:szCs w:val="17"/>
          <w:u w:val="single" w:color="000000"/>
        </w:rPr>
        <w:t>l</w:t>
      </w:r>
      <w:r>
        <w:rPr>
          <w:rFonts w:cs="Cambria Math" w:hAnsi="Cambria Math" w:eastAsia="Cambria Math" w:ascii="Cambria Math"/>
          <w:spacing w:val="0"/>
          <w:w w:val="117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44"/>
          <w:w w:val="114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-44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2"/>
          <w:w w:val="110"/>
          <w:position w:val="9"/>
          <w:sz w:val="17"/>
          <w:szCs w:val="17"/>
          <w:u w:val="single" w:color="000000"/>
        </w:rPr>
        <w:t>H</w:t>
      </w:r>
      <w:r>
        <w:rPr>
          <w:rFonts w:cs="Cambria Math" w:hAnsi="Cambria Math" w:eastAsia="Cambria Math" w:ascii="Cambria Math"/>
          <w:spacing w:val="-2"/>
          <w:w w:val="11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  <w:u w:val="single" w:color="000000"/>
        </w:rPr>
        <w:t>u</w:t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  <w:t>t</w:t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2"/>
          <w:position w:val="9"/>
          <w:sz w:val="17"/>
          <w:szCs w:val="17"/>
          <w:u w:val="single" w:color="000000"/>
        </w:rPr>
        <w:t>n</w:t>
      </w:r>
      <w:r>
        <w:rPr>
          <w:rFonts w:cs="Cambria Math" w:hAnsi="Cambria Math" w:eastAsia="Cambria Math" w:ascii="Cambria Math"/>
          <w:spacing w:val="1"/>
          <w:w w:val="112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g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center"/>
        <w:spacing w:lineRule="exact" w:line="120"/>
        <w:ind w:left="3726" w:right="4343"/>
      </w:pPr>
      <w:r>
        <w:rPr>
          <w:rFonts w:cs="Cambria Math" w:hAnsi="Cambria Math" w:eastAsia="Cambria Math" w:ascii="Cambria Math"/>
          <w:spacing w:val="1"/>
          <w:w w:val="110"/>
          <w:position w:val="1"/>
          <w:sz w:val="17"/>
          <w:szCs w:val="17"/>
        </w:rPr>
        <w:t>M</w:t>
      </w:r>
      <w:r>
        <w:rPr>
          <w:rFonts w:cs="Cambria Math" w:hAnsi="Cambria Math" w:eastAsia="Cambria Math" w:ascii="Cambria Math"/>
          <w:spacing w:val="1"/>
          <w:w w:val="113"/>
          <w:position w:val="1"/>
          <w:sz w:val="17"/>
          <w:szCs w:val="17"/>
        </w:rPr>
        <w:t>o</w:t>
      </w:r>
      <w:r>
        <w:rPr>
          <w:rFonts w:cs="Cambria Math" w:hAnsi="Cambria Math" w:eastAsia="Cambria Math" w:ascii="Cambria Math"/>
          <w:spacing w:val="-1"/>
          <w:w w:val="113"/>
          <w:position w:val="1"/>
          <w:sz w:val="17"/>
          <w:szCs w:val="17"/>
        </w:rPr>
        <w:t>d</w:t>
      </w:r>
      <w:r>
        <w:rPr>
          <w:rFonts w:cs="Cambria Math" w:hAnsi="Cambria Math" w:eastAsia="Cambria Math" w:ascii="Cambria Math"/>
          <w:spacing w:val="0"/>
          <w:w w:val="113"/>
          <w:position w:val="1"/>
          <w:sz w:val="17"/>
          <w:szCs w:val="17"/>
        </w:rPr>
        <w:t>a</w:t>
      </w:r>
      <w:r>
        <w:rPr>
          <w:rFonts w:cs="Cambria Math" w:hAnsi="Cambria Math" w:eastAsia="Cambria Math" w:ascii="Cambria Math"/>
          <w:spacing w:val="0"/>
          <w:w w:val="117"/>
          <w:position w:val="1"/>
          <w:sz w:val="17"/>
          <w:szCs w:val="17"/>
        </w:rPr>
        <w:t>l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119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200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left"/>
        <w:spacing w:lineRule="exact" w:line="300"/>
        <w:ind w:left="2028"/>
      </w:pPr>
      <w:r>
        <w:rPr>
          <w:rFonts w:cs="Times New Roman" w:hAnsi="Times New Roman" w:eastAsia="Times New Roman" w:ascii="Times New Roman"/>
          <w:i/>
          <w:spacing w:val="1"/>
          <w:w w:val="100"/>
          <w:position w:val="-5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urr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-5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5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-5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5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1"/>
          <w:w w:val="100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1"/>
          <w:w w:val="10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00"/>
          <w:position w:val="9"/>
          <w:sz w:val="17"/>
          <w:szCs w:val="17"/>
          <w:u w:val="single" w:color="000000"/>
        </w:rPr>
        <w:t>k</w:t>
      </w:r>
      <w:r>
        <w:rPr>
          <w:rFonts w:cs="Cambria Math" w:hAnsi="Cambria Math" w:eastAsia="Cambria Math" w:ascii="Cambria Math"/>
          <w:spacing w:val="1"/>
          <w:w w:val="10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  <w:t>t</w:t>
      </w:r>
      <w:r>
        <w:rPr>
          <w:rFonts w:cs="Cambria Math" w:hAnsi="Cambria Math" w:eastAsia="Cambria Math" w:ascii="Cambria Math"/>
          <w:spacing w:val="1"/>
          <w:w w:val="115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7"/>
          <w:position w:val="9"/>
          <w:sz w:val="17"/>
          <w:szCs w:val="17"/>
          <w:u w:val="single" w:color="000000"/>
        </w:rPr>
        <w:t>i</w:t>
      </w:r>
      <w:r>
        <w:rPr>
          <w:rFonts w:cs="Cambria Math" w:hAnsi="Cambria Math" w:eastAsia="Cambria Math" w:ascii="Cambria Math"/>
          <w:spacing w:val="0"/>
          <w:w w:val="117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4"/>
          <w:position w:val="9"/>
          <w:sz w:val="17"/>
          <w:szCs w:val="17"/>
          <w:u w:val="single" w:color="000000"/>
        </w:rPr>
        <w:t>v</w:t>
      </w:r>
      <w:r>
        <w:rPr>
          <w:rFonts w:cs="Cambria Math" w:hAnsi="Cambria Math" w:eastAsia="Cambria Math" w:ascii="Cambria Math"/>
          <w:spacing w:val="0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48"/>
          <w:w w:val="114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-48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0"/>
          <w:position w:val="9"/>
          <w:sz w:val="17"/>
          <w:szCs w:val="17"/>
          <w:u w:val="single" w:color="000000"/>
        </w:rPr>
        <w:t>L</w:t>
      </w:r>
      <w:r>
        <w:rPr>
          <w:rFonts w:cs="Cambria Math" w:hAnsi="Cambria Math" w:eastAsia="Cambria Math" w:ascii="Cambria Math"/>
          <w:spacing w:val="0"/>
          <w:w w:val="11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2"/>
          <w:position w:val="9"/>
          <w:sz w:val="17"/>
          <w:szCs w:val="17"/>
          <w:u w:val="single" w:color="000000"/>
        </w:rPr>
        <w:t>n</w:t>
      </w:r>
      <w:r>
        <w:rPr>
          <w:rFonts w:cs="Cambria Math" w:hAnsi="Cambria Math" w:eastAsia="Cambria Math" w:ascii="Cambria Math"/>
          <w:spacing w:val="1"/>
          <w:w w:val="112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4"/>
          <w:position w:val="9"/>
          <w:sz w:val="17"/>
          <w:szCs w:val="17"/>
          <w:u w:val="single" w:color="000000"/>
        </w:rPr>
        <w:t>c</w:t>
      </w:r>
      <w:r>
        <w:rPr>
          <w:rFonts w:cs="Cambria Math" w:hAnsi="Cambria Math" w:eastAsia="Cambria Math" w:ascii="Cambria Math"/>
          <w:spacing w:val="1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4"/>
          <w:position w:val="9"/>
          <w:sz w:val="17"/>
          <w:szCs w:val="17"/>
          <w:u w:val="single" w:color="000000"/>
        </w:rPr>
        <w:t>r</w:t>
      </w:r>
      <w:r>
        <w:rPr>
          <w:rFonts w:cs="Cambria Math" w:hAnsi="Cambria Math" w:eastAsia="Cambria Math" w:ascii="Cambria Math"/>
          <w:spacing w:val="0"/>
          <w:w w:val="114"/>
          <w:position w:val="9"/>
          <w:sz w:val="17"/>
          <w:szCs w:val="17"/>
        </w:rPr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center"/>
        <w:spacing w:lineRule="exact" w:line="120"/>
        <w:ind w:left="3598" w:right="3784"/>
      </w:pPr>
      <w:r>
        <w:rPr>
          <w:rFonts w:cs="Cambria Math" w:hAnsi="Cambria Math" w:eastAsia="Cambria Math" w:ascii="Cambria Math"/>
          <w:spacing w:val="0"/>
          <w:w w:val="112"/>
          <w:position w:val="1"/>
          <w:sz w:val="17"/>
          <w:szCs w:val="17"/>
        </w:rPr>
        <w:t>H</w:t>
      </w:r>
      <w:r>
        <w:rPr>
          <w:rFonts w:cs="Cambria Math" w:hAnsi="Cambria Math" w:eastAsia="Cambria Math" w:ascii="Cambria Math"/>
          <w:spacing w:val="0"/>
          <w:w w:val="112"/>
          <w:position w:val="1"/>
          <w:sz w:val="17"/>
          <w:szCs w:val="17"/>
        </w:rPr>
        <w:t>u</w:t>
      </w:r>
      <w:r>
        <w:rPr>
          <w:rFonts w:cs="Cambria Math" w:hAnsi="Cambria Math" w:eastAsia="Cambria Math" w:ascii="Cambria Math"/>
          <w:spacing w:val="1"/>
          <w:w w:val="112"/>
          <w:position w:val="1"/>
          <w:sz w:val="17"/>
          <w:szCs w:val="17"/>
        </w:rPr>
        <w:t>t</w:t>
      </w:r>
      <w:r>
        <w:rPr>
          <w:rFonts w:cs="Cambria Math" w:hAnsi="Cambria Math" w:eastAsia="Cambria Math" w:ascii="Cambria Math"/>
          <w:spacing w:val="0"/>
          <w:w w:val="112"/>
          <w:position w:val="1"/>
          <w:sz w:val="17"/>
          <w:szCs w:val="17"/>
        </w:rPr>
        <w:t>a</w:t>
      </w:r>
      <w:r>
        <w:rPr>
          <w:rFonts w:cs="Cambria Math" w:hAnsi="Cambria Math" w:eastAsia="Cambria Math" w:ascii="Cambria Math"/>
          <w:spacing w:val="1"/>
          <w:w w:val="112"/>
          <w:position w:val="1"/>
          <w:sz w:val="17"/>
          <w:szCs w:val="17"/>
        </w:rPr>
        <w:t>n</w:t>
      </w:r>
      <w:r>
        <w:rPr>
          <w:rFonts w:cs="Cambria Math" w:hAnsi="Cambria Math" w:eastAsia="Cambria Math" w:ascii="Cambria Math"/>
          <w:spacing w:val="0"/>
          <w:w w:val="112"/>
          <w:position w:val="1"/>
          <w:sz w:val="17"/>
          <w:szCs w:val="17"/>
        </w:rPr>
        <w:t>g</w:t>
      </w:r>
      <w:r>
        <w:rPr>
          <w:rFonts w:cs="Times New Roman" w:hAnsi="Times New Roman" w:eastAsia="Times New Roman" w:ascii="Times New Roman"/>
          <w:spacing w:val="-10"/>
          <w:w w:val="112"/>
          <w:position w:val="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10"/>
          <w:position w:val="1"/>
          <w:sz w:val="17"/>
          <w:szCs w:val="17"/>
        </w:rPr>
        <w:t>L</w:t>
      </w:r>
      <w:r>
        <w:rPr>
          <w:rFonts w:cs="Cambria Math" w:hAnsi="Cambria Math" w:eastAsia="Cambria Math" w:ascii="Cambria Math"/>
          <w:spacing w:val="0"/>
          <w:w w:val="113"/>
          <w:position w:val="1"/>
          <w:sz w:val="17"/>
          <w:szCs w:val="17"/>
        </w:rPr>
        <w:t>a</w:t>
      </w:r>
      <w:r>
        <w:rPr>
          <w:rFonts w:cs="Cambria Math" w:hAnsi="Cambria Math" w:eastAsia="Cambria Math" w:ascii="Cambria Math"/>
          <w:spacing w:val="1"/>
          <w:w w:val="112"/>
          <w:position w:val="1"/>
          <w:sz w:val="17"/>
          <w:szCs w:val="17"/>
        </w:rPr>
        <w:t>n</w:t>
      </w:r>
      <w:r>
        <w:rPr>
          <w:rFonts w:cs="Cambria Math" w:hAnsi="Cambria Math" w:eastAsia="Cambria Math" w:ascii="Cambria Math"/>
          <w:spacing w:val="-1"/>
          <w:w w:val="114"/>
          <w:position w:val="1"/>
          <w:sz w:val="17"/>
          <w:szCs w:val="17"/>
        </w:rPr>
        <w:t>c</w:t>
      </w:r>
      <w:r>
        <w:rPr>
          <w:rFonts w:cs="Cambria Math" w:hAnsi="Cambria Math" w:eastAsia="Cambria Math" w:ascii="Cambria Math"/>
          <w:spacing w:val="0"/>
          <w:w w:val="113"/>
          <w:position w:val="1"/>
          <w:sz w:val="17"/>
          <w:szCs w:val="17"/>
        </w:rPr>
        <w:t>a</w:t>
      </w:r>
      <w:r>
        <w:rPr>
          <w:rFonts w:cs="Cambria Math" w:hAnsi="Cambria Math" w:eastAsia="Cambria Math" w:ascii="Cambria Math"/>
          <w:spacing w:val="0"/>
          <w:w w:val="114"/>
          <w:position w:val="1"/>
          <w:sz w:val="17"/>
          <w:szCs w:val="17"/>
        </w:rPr>
        <w:t>r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119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X3)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3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60)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3" w:lineRule="exact" w:line="220"/>
        <w:sectPr>
          <w:pgMar w:header="761" w:footer="0" w:top="980" w:bottom="280" w:left="1680" w:right="1580"/>
          <w:pgSz w:w="11920" w:h="16840"/>
        </w:sectPr>
      </w:pPr>
      <w:r>
        <w:rPr>
          <w:sz w:val="22"/>
          <w:szCs w:val="22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right"/>
      </w:pPr>
      <w:r>
        <w:rPr>
          <w:rFonts w:cs="Cambria Math" w:hAnsi="Cambria Math" w:eastAsia="Cambria Math" w:ascii="Cambria Math"/>
          <w:spacing w:val="1"/>
          <w:w w:val="85"/>
          <w:sz w:val="24"/>
          <w:szCs w:val="24"/>
        </w:rPr>
        <w:t>&gt;</w:t>
      </w:r>
      <w:r>
        <w:rPr>
          <w:rFonts w:cs="Cambria Math" w:hAnsi="Cambria Math" w:eastAsia="Cambria Math" w:ascii="Cambria Math"/>
          <w:spacing w:val="1"/>
          <w:w w:val="160"/>
          <w:sz w:val="24"/>
          <w:szCs w:val="24"/>
        </w:rPr>
        <w:t>?</w:t>
      </w:r>
      <w:r>
        <w:rPr>
          <w:rFonts w:cs="Cambria Math" w:hAnsi="Cambria Math" w:eastAsia="Cambria Math" w:ascii="Cambria Math"/>
          <w:spacing w:val="0"/>
          <w:w w:val="71"/>
          <w:sz w:val="24"/>
          <w:szCs w:val="24"/>
        </w:rPr>
        <w:t>@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99"/>
          <w:sz w:val="24"/>
          <w:szCs w:val="24"/>
        </w:rPr>
        <w:t>=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before="26"/>
        <w:ind w:left="420" w:right="3355"/>
      </w:pPr>
      <w:r>
        <w:br w:type="column"/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b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b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e</w:t>
      </w:r>
      <w:r>
        <w:rPr>
          <w:rFonts w:cs="Cambria Math" w:hAnsi="Cambria Math" w:eastAsia="Cambria Math" w:ascii="Cambria Math"/>
          <w:spacing w:val="-1"/>
          <w:w w:val="100"/>
          <w:sz w:val="24"/>
          <w:szCs w:val="24"/>
        </w:rPr>
        <w:t>r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s</w:t>
      </w:r>
      <w:r>
        <w:rPr>
          <w:rFonts w:cs="Cambria Math" w:hAnsi="Cambria Math" w:eastAsia="Cambria Math" w:ascii="Cambria Math"/>
          <w:spacing w:val="1"/>
          <w:w w:val="100"/>
          <w:sz w:val="24"/>
          <w:szCs w:val="24"/>
        </w:rPr>
        <w:t>i</w:t>
      </w:r>
      <w:r>
        <w:rPr>
          <w:rFonts w:cs="Cambria Math" w:hAnsi="Cambria Math" w:eastAsia="Cambria Math" w:ascii="Cambria Math"/>
          <w:spacing w:val="0"/>
          <w:w w:val="100"/>
          <w:sz w:val="24"/>
          <w:szCs w:val="24"/>
        </w:rPr>
        <w:t>h</w:t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before="61" w:lineRule="exact" w:line="260"/>
        <w:ind w:left="-38" w:right="2895"/>
        <w:sectPr>
          <w:type w:val="continuous"/>
          <w:pgSz w:w="11920" w:h="16840"/>
          <w:pgMar w:top="0" w:bottom="0" w:left="1680" w:right="1580"/>
          <w:cols w:num="2" w:equalWidth="off">
            <w:col w:w="3592" w:space="65"/>
            <w:col w:w="5003"/>
          </w:cols>
        </w:sectPr>
      </w:pPr>
      <w:r>
        <w:pict>
          <v:group style="position:absolute;margin-left:266.88pt;margin-top:3.00338pt;width:102.48pt;height:0pt;mso-position-horizontal-relative:page;mso-position-vertical-relative:paragraph;z-index:-1137" coordorigin="5338,60" coordsize="2050,0">
            <v:shape style="position:absolute;left:5338;top:60;width:2050;height:0" coordorigin="5338,60" coordsize="2050,0" path="m5338,60l7387,60e" filled="f" stroked="t" strokeweight="0.94pt" strokecolor="#000000">
              <v:path arrowok="t"/>
            </v:shape>
            <w10:wrap type="none"/>
          </v:group>
        </w:pic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N</w:t>
      </w:r>
      <w:r>
        <w:rPr>
          <w:rFonts w:cs="Cambria Math" w:hAnsi="Cambria Math" w:eastAsia="Cambria Math" w:ascii="Cambria Math"/>
          <w:spacing w:val="1"/>
          <w:w w:val="100"/>
          <w:position w:val="-1"/>
          <w:sz w:val="24"/>
          <w:szCs w:val="24"/>
        </w:rPr>
        <w:t>i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l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1"/>
          <w:w w:val="100"/>
          <w:position w:val="-1"/>
          <w:sz w:val="24"/>
          <w:szCs w:val="24"/>
        </w:rPr>
        <w:t>b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u</w:t>
      </w:r>
      <w:r>
        <w:rPr>
          <w:rFonts w:cs="Cambria Math" w:hAnsi="Cambria Math" w:eastAsia="Cambria Math" w:ascii="Cambria Math"/>
          <w:spacing w:val="-1"/>
          <w:w w:val="100"/>
          <w:position w:val="-1"/>
          <w:sz w:val="24"/>
          <w:szCs w:val="24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tot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position w:val="-1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99"/>
          <w:position w:val="-1"/>
          <w:sz w:val="24"/>
          <w:szCs w:val="24"/>
        </w:rPr>
        <w:t>a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s</w:t>
      </w:r>
      <w:r>
        <w:rPr>
          <w:rFonts w:cs="Cambria Math" w:hAnsi="Cambria Math" w:eastAsia="Cambria Math" w:ascii="Cambria Math"/>
          <w:spacing w:val="1"/>
          <w:w w:val="100"/>
          <w:position w:val="-1"/>
          <w:sz w:val="24"/>
          <w:szCs w:val="24"/>
        </w:rPr>
        <w:t>e</w:t>
      </w:r>
      <w:r>
        <w:rPr>
          <w:rFonts w:cs="Cambria Math" w:hAnsi="Cambria Math" w:eastAsia="Cambria Math" w:ascii="Cambria Math"/>
          <w:spacing w:val="0"/>
          <w:w w:val="100"/>
          <w:position w:val="-1"/>
          <w:sz w:val="24"/>
          <w:szCs w:val="24"/>
        </w:rPr>
        <w:t>t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119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99"/>
          <w:position w:val="-1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4.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b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ou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2011)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Cambria Math" w:hAnsi="Cambria Math" w:eastAsia="Cambria Math" w:ascii="Cambria Math"/>
          <w:sz w:val="24"/>
          <w:szCs w:val="24"/>
        </w:rPr>
        <w:jc w:val="center"/>
        <w:spacing w:lineRule="exact" w:line="320"/>
        <w:ind w:left="1984" w:right="3227"/>
      </w:pPr>
      <w:r>
        <w:rPr>
          <w:rFonts w:cs="Cambria Math" w:hAnsi="Cambria Math" w:eastAsia="Cambria Math" w:ascii="Cambria Math"/>
          <w:spacing w:val="1"/>
          <w:w w:val="100"/>
          <w:position w:val="-5"/>
          <w:sz w:val="24"/>
          <w:szCs w:val="24"/>
        </w:rPr>
        <w:t>K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S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6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54"/>
          <w:w w:val="100"/>
          <w:position w:val="9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  <w:t>J</w:t>
      </w:r>
      <w:r>
        <w:rPr>
          <w:rFonts w:cs="Cambria Math" w:hAnsi="Cambria Math" w:eastAsia="Cambria Math" w:ascii="Cambria Math"/>
          <w:spacing w:val="0"/>
          <w:w w:val="100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  <w:u w:val="single" w:color="000000"/>
        </w:rPr>
        <w:t>u</w:t>
      </w:r>
      <w:r>
        <w:rPr>
          <w:rFonts w:cs="Cambria Math" w:hAnsi="Cambria Math" w:eastAsia="Cambria Math" w:ascii="Cambria Math"/>
          <w:spacing w:val="0"/>
          <w:w w:val="112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1"/>
          <w:position w:val="9"/>
          <w:sz w:val="17"/>
          <w:szCs w:val="17"/>
          <w:u w:val="single" w:color="000000"/>
        </w:rPr>
        <w:t>m</w:t>
      </w:r>
      <w:r>
        <w:rPr>
          <w:rFonts w:cs="Cambria Math" w:hAnsi="Cambria Math" w:eastAsia="Cambria Math" w:ascii="Cambria Math"/>
          <w:spacing w:val="1"/>
          <w:w w:val="111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7"/>
          <w:position w:val="9"/>
          <w:sz w:val="17"/>
          <w:szCs w:val="17"/>
          <w:u w:val="single" w:color="000000"/>
        </w:rPr>
        <w:t>l</w:t>
      </w:r>
      <w:r>
        <w:rPr>
          <w:rFonts w:cs="Cambria Math" w:hAnsi="Cambria Math" w:eastAsia="Cambria Math" w:ascii="Cambria Math"/>
          <w:spacing w:val="1"/>
          <w:w w:val="117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h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45"/>
          <w:w w:val="114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-45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1"/>
          <w:w w:val="114"/>
          <w:position w:val="9"/>
          <w:sz w:val="17"/>
          <w:szCs w:val="17"/>
          <w:u w:val="single" w:color="000000"/>
        </w:rPr>
        <w:t>s</w:t>
      </w:r>
      <w:r>
        <w:rPr>
          <w:rFonts w:cs="Cambria Math" w:hAnsi="Cambria Math" w:eastAsia="Cambria Math" w:ascii="Cambria Math"/>
          <w:spacing w:val="1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h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a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1"/>
          <w:position w:val="9"/>
          <w:sz w:val="17"/>
          <w:szCs w:val="17"/>
          <w:u w:val="single" w:color="000000"/>
        </w:rPr>
        <w:t>m</w:t>
      </w:r>
      <w:r>
        <w:rPr>
          <w:rFonts w:cs="Cambria Math" w:hAnsi="Cambria Math" w:eastAsia="Cambria Math" w:ascii="Cambria Math"/>
          <w:spacing w:val="0"/>
          <w:w w:val="111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44"/>
          <w:w w:val="114"/>
          <w:position w:val="9"/>
          <w:sz w:val="17"/>
          <w:szCs w:val="17"/>
          <w:u w:val="single" w:color="000000"/>
        </w:rPr>
        <w:t> </w:t>
      </w:r>
      <w:r>
        <w:rPr>
          <w:rFonts w:cs="Cambria Math" w:hAnsi="Cambria Math" w:eastAsia="Cambria Math" w:ascii="Cambria Math"/>
          <w:spacing w:val="-44"/>
          <w:w w:val="114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1"/>
          <w:w w:val="113"/>
          <w:position w:val="9"/>
          <w:sz w:val="17"/>
          <w:szCs w:val="17"/>
          <w:u w:val="single" w:color="000000"/>
        </w:rPr>
        <w:t>p</w:t>
      </w:r>
      <w:r>
        <w:rPr>
          <w:rFonts w:cs="Cambria Math" w:hAnsi="Cambria Math" w:eastAsia="Cambria Math" w:ascii="Cambria Math"/>
          <w:spacing w:val="-1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u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b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-1"/>
          <w:w w:val="113"/>
          <w:position w:val="9"/>
          <w:sz w:val="17"/>
          <w:szCs w:val="17"/>
          <w:u w:val="single" w:color="000000"/>
        </w:rPr>
        <w:t>l</w:t>
      </w:r>
      <w:r>
        <w:rPr>
          <w:rFonts w:cs="Cambria Math" w:hAnsi="Cambria Math" w:eastAsia="Cambria Math" w:ascii="Cambria Math"/>
          <w:spacing w:val="-1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i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  <w:u w:val="single" w:color="000000"/>
        </w:rPr>
        <w:t>k</w:t>
      </w:r>
      <w:r>
        <w:rPr>
          <w:rFonts w:cs="Cambria Math" w:hAnsi="Cambria Math" w:eastAsia="Cambria Math" w:ascii="Cambria Math"/>
          <w:spacing w:val="0"/>
          <w:w w:val="113"/>
          <w:position w:val="9"/>
          <w:sz w:val="17"/>
          <w:szCs w:val="17"/>
        </w:rPr>
      </w:r>
      <w:r>
        <w:rPr>
          <w:rFonts w:cs="Times New Roman" w:hAnsi="Times New Roman" w:eastAsia="Times New Roman" w:ascii="Times New Roman"/>
          <w:spacing w:val="43"/>
          <w:w w:val="113"/>
          <w:position w:val="9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6"/>
          <w:w w:val="100"/>
          <w:position w:val="-5"/>
          <w:sz w:val="24"/>
          <w:szCs w:val="24"/>
        </w:rPr>
        <w:t> </w:t>
      </w:r>
      <w:r>
        <w:rPr>
          <w:rFonts w:cs="Cambria Math" w:hAnsi="Cambria Math" w:eastAsia="Cambria Math" w:ascii="Cambria Math"/>
          <w:spacing w:val="-1"/>
          <w:w w:val="100"/>
          <w:position w:val="-5"/>
          <w:sz w:val="24"/>
          <w:szCs w:val="24"/>
        </w:rPr>
        <w:t>1</w:t>
      </w:r>
      <w:r>
        <w:rPr>
          <w:rFonts w:cs="Cambria Math" w:hAnsi="Cambria Math" w:eastAsia="Cambria Math" w:ascii="Cambria Math"/>
          <w:spacing w:val="-1"/>
          <w:w w:val="100"/>
          <w:position w:val="-5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-1"/>
          <w:w w:val="100"/>
          <w:position w:val="-5"/>
          <w:sz w:val="24"/>
          <w:szCs w:val="24"/>
        </w:rPr>
        <w:t>0</w:t>
      </w:r>
      <w:r>
        <w:rPr>
          <w:rFonts w:cs="Cambria Math" w:hAnsi="Cambria Math" w:eastAsia="Cambria Math" w:ascii="Cambria Math"/>
          <w:spacing w:val="0"/>
          <w:w w:val="100"/>
          <w:position w:val="-5"/>
          <w:sz w:val="24"/>
          <w:szCs w:val="24"/>
        </w:rPr>
        <w:t>%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24"/>
          <w:szCs w:val="24"/>
        </w:rPr>
      </w:r>
    </w:p>
    <w:p>
      <w:pPr>
        <w:rPr>
          <w:rFonts w:cs="Cambria Math" w:hAnsi="Cambria Math" w:eastAsia="Cambria Math" w:ascii="Cambria Math"/>
          <w:sz w:val="17"/>
          <w:szCs w:val="17"/>
        </w:rPr>
        <w:jc w:val="center"/>
        <w:spacing w:lineRule="exact" w:line="120"/>
        <w:ind w:left="3135" w:right="4487"/>
      </w:pPr>
      <w:r>
        <w:rPr>
          <w:rFonts w:cs="Cambria Math" w:hAnsi="Cambria Math" w:eastAsia="Cambria Math" w:ascii="Cambria Math"/>
          <w:spacing w:val="1"/>
          <w:w w:val="100"/>
          <w:position w:val="1"/>
          <w:sz w:val="17"/>
          <w:szCs w:val="17"/>
        </w:rPr>
        <w:t>t</w:t>
      </w:r>
      <w:r>
        <w:rPr>
          <w:rFonts w:cs="Cambria Math" w:hAnsi="Cambria Math" w:eastAsia="Cambria Math" w:ascii="Cambria Math"/>
          <w:spacing w:val="1"/>
          <w:w w:val="100"/>
          <w:position w:val="1"/>
          <w:sz w:val="17"/>
          <w:szCs w:val="17"/>
        </w:rPr>
        <w:t>o</w:t>
      </w:r>
      <w:r>
        <w:rPr>
          <w:rFonts w:cs="Cambria Math" w:hAnsi="Cambria Math" w:eastAsia="Cambria Math" w:ascii="Cambria Math"/>
          <w:spacing w:val="1"/>
          <w:w w:val="100"/>
          <w:position w:val="1"/>
          <w:sz w:val="17"/>
          <w:szCs w:val="17"/>
        </w:rPr>
        <w:t>t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17"/>
          <w:szCs w:val="17"/>
        </w:rPr>
        <w:t>a</w:t>
      </w:r>
      <w:r>
        <w:rPr>
          <w:rFonts w:cs="Cambria Math" w:hAnsi="Cambria Math" w:eastAsia="Cambria Math" w:ascii="Cambria Math"/>
          <w:spacing w:val="0"/>
          <w:w w:val="100"/>
          <w:position w:val="1"/>
          <w:sz w:val="17"/>
          <w:szCs w:val="17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7"/>
          <w:szCs w:val="17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17"/>
          <w:szCs w:val="17"/>
        </w:rPr>
        <w:t> </w:t>
      </w:r>
      <w:r>
        <w:rPr>
          <w:rFonts w:cs="Cambria Math" w:hAnsi="Cambria Math" w:eastAsia="Cambria Math" w:ascii="Cambria Math"/>
          <w:spacing w:val="1"/>
          <w:w w:val="114"/>
          <w:position w:val="1"/>
          <w:sz w:val="17"/>
          <w:szCs w:val="17"/>
        </w:rPr>
        <w:t>s</w:t>
      </w:r>
      <w:r>
        <w:rPr>
          <w:rFonts w:cs="Cambria Math" w:hAnsi="Cambria Math" w:eastAsia="Cambria Math" w:ascii="Cambria Math"/>
          <w:spacing w:val="0"/>
          <w:w w:val="113"/>
          <w:position w:val="1"/>
          <w:sz w:val="17"/>
          <w:szCs w:val="17"/>
        </w:rPr>
        <w:t>aha</w:t>
      </w:r>
      <w:r>
        <w:rPr>
          <w:rFonts w:cs="Cambria Math" w:hAnsi="Cambria Math" w:eastAsia="Cambria Math" w:ascii="Cambria Math"/>
          <w:spacing w:val="0"/>
          <w:w w:val="111"/>
          <w:position w:val="1"/>
          <w:sz w:val="17"/>
          <w:szCs w:val="17"/>
        </w:rPr>
        <w:t>m</w:t>
      </w:r>
      <w:r>
        <w:rPr>
          <w:rFonts w:cs="Cambria Math" w:hAnsi="Cambria Math" w:eastAsia="Cambria Math" w:ascii="Cambria Math"/>
          <w:spacing w:val="0"/>
          <w:w w:val="100"/>
          <w:position w:val="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  <w:spacing w:before="29" w:lineRule="exact" w:line="260"/>
        <w:ind w:right="121"/>
      </w:pP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8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position w:val="-1"/>
          <w:sz w:val="24"/>
          <w:szCs w:val="24"/>
        </w:rPr>
        <w:t>2007)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08"/>
        <w:sectPr>
          <w:type w:val="continuous"/>
          <w:pgSz w:w="11920" w:h="16840"/>
          <w:pgMar w:top="0" w:bottom="0" w:left="1680" w:right="1580"/>
        </w:sectPr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5"/>
        <w:ind w:left="588" w:right="5513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6600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3.3.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4433" w:right="3187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3.2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22" w:right="2682"/>
      </w:pP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8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2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0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234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126" w:right="2133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90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79" w:right="182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KDP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d.h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61" w:footer="0" w:top="980" w:bottom="280" w:left="1680" w:right="1580"/>
          <w:pgSz w:w="11920" w:h="16840"/>
        </w:sectPr>
      </w:pP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tbl>
      <w:tblPr>
        <w:tblW w:w="0" w:type="auto"/>
        <w:tblLook w:val="01E0"/>
        <w:jc w:val="left"/>
        <w:tblInd w:w="8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DMAS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Z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GAMA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ndwood</w:t>
            </w:r>
            <w:r>
              <w:rPr>
                <w:rFonts w:cs="Times New Roman" w:hAnsi="Times New Roman" w:eastAsia="Times New Roman" w:ascii="Times New Roman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ndus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d.h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39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kuwon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hko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kko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MDM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ur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5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82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5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</w:t>
        </w:r>
        <w:r>
          <w:rPr>
            <w:rFonts w:cs="Times New Roman" w:hAnsi="Times New Roman" w:eastAsia="Times New Roman" w:ascii="Times New Roman"/>
            <w:spacing w:val="2"/>
            <w:w w:val="100"/>
            <w:sz w:val="24"/>
            <w:szCs w:val="24"/>
          </w:rPr>
          <w:t>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3.3.2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ng.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urpos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1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78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77" w:hanging="2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4404" w:right="321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3.3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4076" w:right="2835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2"/>
          <w:w w:val="99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99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5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1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2558" w:right="2562"/>
            </w:pPr>
            <w:r>
              <w:rPr>
                <w:rFonts w:cs="Times New Roman" w:hAnsi="Times New Roman" w:eastAsia="Times New Roman" w:ascii="Times New Roman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7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73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51" w:right="1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sud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2"/>
                <w:szCs w:val="22"/>
              </w:rPr>
              <w:jc w:val="left"/>
              <w:spacing w:before="16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25" w:right="525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38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51" w:right="1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ndon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hun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46" w:right="45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14)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40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151" w:right="1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 w:right="74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i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i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i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i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2013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2017.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9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436" w:right="440"/>
            </w:pPr>
            <w:r>
              <w:rPr>
                <w:rFonts w:cs="Times New Roman" w:hAnsi="Times New Roman" w:eastAsia="Times New Roman" w:ascii="Times New Roman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21)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614" w:hRule="exact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5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2572" w:right="2573"/>
            </w:pPr>
            <w:r>
              <w:rPr>
                <w:rFonts w:cs="Times New Roman" w:hAnsi="Times New Roman" w:eastAsia="Times New Roman" w:ascii="Times New Roman"/>
                <w:spacing w:val="1"/>
                <w:w w:val="99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5"/>
                <w:szCs w:val="15"/>
              </w:rPr>
              <w:jc w:val="left"/>
              <w:spacing w:before="4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ind w:left="527" w:right="527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58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7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  <w:sectPr>
          <w:pgNumType w:start="40"/>
          <w:pgMar w:header="761" w:footer="0" w:top="980" w:bottom="280" w:left="1680" w:right="1580"/>
          <w:headerReference w:type="default" r:id="rId6"/>
          <w:pgSz w:w="11920" w:h="16840"/>
        </w:sectPr>
      </w:pP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purpos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4044" w:right="3576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600" w:right="3135"/>
      </w:pP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-1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99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99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8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0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20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3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81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0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3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10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3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3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0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58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ppo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before="60"/>
              <w:ind w:left="249" w:right="251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60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W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kuwon</w:t>
            </w:r>
            <w:r>
              <w:rPr>
                <w:rFonts w:cs="Times New Roman" w:hAnsi="Times New Roman" w:eastAsia="Times New Roman" w:ascii="Times New Roman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x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22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13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before="58"/>
              <w:ind w:left="102"/>
            </w:pP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bk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184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8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3.4.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/>
        <w:ind w:left="871" w:right="71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 w:lineRule="auto" w:line="480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hyperlink r:id="rId9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3.4.2</w:t>
      </w:r>
      <w:r>
        <w:rPr>
          <w:rFonts w:cs="Times New Roman" w:hAnsi="Times New Roman" w:eastAsia="Times New Roman" w:ascii="Times New Roman"/>
          <w:b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5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wono,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871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wono,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8" w:firstLine="720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2017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hyperlink r:id="rId10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20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hyperlink r:id="rId11"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www.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dn.</w:t>
        </w:r>
        <w:r>
          <w:rPr>
            <w:rFonts w:cs="Times New Roman" w:hAnsi="Times New Roman" w:eastAsia="Times New Roman" w:ascii="Times New Roman"/>
            <w:spacing w:val="-1"/>
            <w:w w:val="100"/>
            <w:sz w:val="24"/>
            <w:szCs w:val="24"/>
          </w:rPr>
          <w:t>c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o.</w:t>
        </w:r>
        <w:r>
          <w:rPr>
            <w:rFonts w:cs="Times New Roman" w:hAnsi="Times New Roman" w:eastAsia="Times New Roman" w:ascii="Times New Roman"/>
            <w:spacing w:val="1"/>
            <w:w w:val="100"/>
            <w:sz w:val="24"/>
            <w:szCs w:val="24"/>
          </w:rPr>
          <w:t>i</w:t>
        </w:r>
        <w:r>
          <w:rPr>
            <w:rFonts w:cs="Times New Roman" w:hAnsi="Times New Roman" w:eastAsia="Times New Roman" w:asci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ndukkung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human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7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3.6.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3.6.2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b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w w:val="99"/>
          <w:sz w:val="24"/>
          <w:szCs w:val="24"/>
        </w:rPr>
        <w:t>3.6.2.</w:t>
      </w:r>
      <w:r>
        <w:rPr>
          <w:rFonts w:cs="Times New Roman" w:hAnsi="Times New Roman" w:eastAsia="Times New Roman" w:ascii="Times New Roman"/>
          <w:b/>
          <w:w w:val="64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b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mogoro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rno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588" w:right="76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 w:lineRule="auto" w:line="480"/>
        <w:ind w:left="588" w:right="78"/>
      </w:pP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76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3.6.2.2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01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296" w:right="76" w:hanging="28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i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5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3.6.2.3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3.6.2.4</w:t>
      </w:r>
      <w:r>
        <w:rPr>
          <w:rFonts w:cs="Times New Roman" w:hAnsi="Times New Roman" w:eastAsia="Times New Roman" w:ascii="Times New Roman"/>
          <w:b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8" w:firstLine="70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5"/>
        <w:ind w:left="4541" w:right="3079"/>
      </w:pP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sz w:val="24"/>
          <w:szCs w:val="24"/>
        </w:rPr>
        <w:t>3.5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60"/>
        <w:ind w:left="3968" w:right="2505"/>
      </w:pP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b/>
          <w:spacing w:val="-7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-1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9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7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86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31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33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1039" w:right="1038"/>
            </w:pPr>
            <w:r>
              <w:rPr>
                <w:rFonts w:cs="Times New Roman" w:hAnsi="Times New Roman" w:eastAsia="Times New Roman" w:ascii="Times New Roman"/>
                <w:spacing w:val="3"/>
                <w:w w:val="99"/>
                <w:sz w:val="24"/>
                <w:szCs w:val="24"/>
              </w:rPr>
              <w:t>J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</w:p>
        </w:tc>
      </w:tr>
      <w:tr>
        <w:trPr>
          <w:trHeight w:val="286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286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5"/>
                <w:w w:val="14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5"/>
                <w:w w:val="14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6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ko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3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5"/>
                <w:w w:val="14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41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5"/>
                <w:w w:val="141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</w:p>
        </w:tc>
      </w:tr>
      <w:tr>
        <w:trPr>
          <w:trHeight w:val="562" w:hRule="exact"/>
        </w:trPr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pos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&lt;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50"/>
                <w:sz w:val="24"/>
                <w:szCs w:val="24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30"/>
                <w:w w:val="15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679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588" w:right="76"/>
      </w:pP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20"/>
          <w:w w:val="15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3.6.3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2008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75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75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75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4"/>
          <w:w w:val="75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99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64"/>
          <w:position w:val="-3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95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95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spacing w:val="-3"/>
          <w:w w:val="95"/>
          <w:position w:val="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b/>
          <w:spacing w:val="0"/>
          <w:w w:val="95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spacing w:val="6"/>
          <w:w w:val="95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9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1366" w:right="363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13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�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spacing w:val="19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3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3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58"/>
        <w:ind w:left="1366" w:right="4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pub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position w:val="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position w:val="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position w:val="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38"/>
        <w:ind w:left="588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3.7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6" w:firstLine="70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Gho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2006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10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1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5"/>
          <w:w w:val="14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4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5"/>
          <w:w w:val="14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87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5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auto" w:line="480"/>
        <w:ind w:left="871" w:right="1878"/>
        <w:sectPr>
          <w:pgMar w:header="761" w:footer="0" w:top="980" w:bottom="280" w:left="1680" w:right="1580"/>
          <w:pgSz w:w="11920" w:h="16840"/>
        </w:sectPr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0,05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before="29"/>
        <w:ind w:left="588"/>
      </w:pP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b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588" w:right="77" w:firstLine="720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0" w:lineRule="auto" w:line="480"/>
        <w:ind w:left="1581" w:right="76" w:hanging="56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�1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�2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-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10"/>
        <w:ind w:left="974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�1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�2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≠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0,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uh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99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99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99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1544" w:right="516"/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99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99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99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6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5%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20.0.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ndo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480"/>
        <w:ind w:left="1015" w:right="75" w:hanging="42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&gt;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&lt;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2009,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83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Mar w:header="761" w:footer="0" w:top="980" w:bottom="280" w:left="168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pt;margin-top:37.0403pt;width:15.2339pt;height:13.04pt;mso-position-horizontal-relative:page;mso-position-vertical-relative:page;z-index:-1138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497.08pt;margin-top:37.0403pt;width:15.2339pt;height:13.04pt;mso-position-horizontal-relative:page;mso-position-vertical-relative:page;z-index:-1137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Calibri" w:hAnsi="Calibri" w:eastAsia="Calibri" w:asci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://www.idn.co.id" TargetMode="External"/><Relationship Id="rId6" Type="http://schemas.openxmlformats.org/officeDocument/2006/relationships/header" Target="header2.xml"/><Relationship Id="rId7" Type="http://schemas.openxmlformats.org/officeDocument/2006/relationships/hyperlink" Target="http://www.idn.co.id" TargetMode="External"/><Relationship Id="rId8" Type="http://schemas.openxmlformats.org/officeDocument/2006/relationships/hyperlink" Target="http://www.idn.co.id" TargetMode="External"/><Relationship Id="rId9" Type="http://schemas.openxmlformats.org/officeDocument/2006/relationships/hyperlink" Target="http://www.idn.co.id" TargetMode="External"/><Relationship Id="rId10" Type="http://schemas.openxmlformats.org/officeDocument/2006/relationships/hyperlink" Target="http://www.idn.co.id" TargetMode="External"/><Relationship Id="rId11" Type="http://schemas.openxmlformats.org/officeDocument/2006/relationships/hyperlink" Target="http://www.idn.co.id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