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92.1pt;margin-top:26.9pt;width:30.05pt;height:27.55pt;mso-position-horizontal-relative:page;mso-position-vertical-relative:page;z-index:-173" coordorigin="9842,538" coordsize="601,551">
            <v:shape style="position:absolute;left:9842;top:538;width:601;height:551" coordorigin="9842,538" coordsize="601,551" path="m9934,538l9911,541,9891,549,9873,561,9858,577,9848,597,9843,618,9842,630,9842,997,9845,1020,9853,1040,9865,1058,9881,1073,9901,1083,9922,1088,9934,1089,10351,1089,10374,1086,10394,1078,10412,1066,10427,1050,10437,1030,10442,1009,10443,997,10443,630,10440,607,10432,587,10420,569,10404,554,10384,544,10363,539,10351,538,9934,538xe" filled="t" fillcolor="#FFFFFF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607" w:right="3140" w:firstLine="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79" w:firstLine="85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2" w:firstLine="85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87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dj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64" w:right="3997"/>
        <w:sectPr>
          <w:pgNumType w:start="1"/>
          <w:pgMar w:header="751" w:footer="0" w:top="960" w:bottom="280" w:left="1680" w:right="1580"/>
          <w:headerReference w:type="default" r:id="rId4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77" w:firstLine="85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2008).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0" w:firstLine="85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disajikan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disajikan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3" w:firstLine="8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:228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872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bins'Q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Tobin's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Kiki,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72).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77" w:firstLine="85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difokus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difokusk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grouth)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menikmati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menikmati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diproleh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80" w:firstLine="773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ssset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76" w:firstLine="7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disoroti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siansi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0" w:lineRule="auto" w:line="480"/>
        <w:ind w:left="907" w:right="121" w:firstLine="773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:354).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margin,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basic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81" w:firstLine="7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81" w:firstLine="773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memicu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0"/>
        <w:ind w:left="948" w:right="80" w:firstLine="77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diuji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ntun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tor.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ET,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BEL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TOR"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Ka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Logam</w:t>
      </w:r>
      <w:r>
        <w:rPr>
          <w:rFonts w:cs="Times New Roman" w:hAnsi="Times New Roman" w:eastAsia="Times New Roman" w:ascii="Times New Roman"/>
          <w:b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ya</w:t>
      </w:r>
      <w:r>
        <w:rPr>
          <w:rFonts w:cs="Times New Roman" w:hAnsi="Times New Roman" w:eastAsia="Times New Roman" w:ascii="Times New Roman"/>
          <w:b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EI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/>
        <w:ind w:left="948" w:right="6531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2012-2016).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4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48" w:right="85" w:firstLine="9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2-2016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2012-201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1" w:lineRule="auto" w:line="480"/>
        <w:ind w:left="1308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BEI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308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2012-20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48" w:right="84" w:firstLine="63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0"/>
        <w:ind w:left="194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2-2016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80"/>
        <w:ind w:left="194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2012-2016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1" w:lineRule="auto" w:line="480"/>
        <w:ind w:left="194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2012-2016.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70" w:right="48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8" w:firstLine="773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7" w:firstLine="44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3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1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75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82pt;margin-top:36.56pt;width:9.59728pt;height:13.04pt;mso-position-horizontal-relative:page;mso-position-vertical-relative:page;z-index:-1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