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91.1pt;margin-top:25.8pt;width:45.15pt;height:43pt;mso-position-horizontal-relative:page;mso-position-vertical-relative:page;z-index:-94" coordorigin="9822,516" coordsize="903,860">
            <v:shape style="position:absolute;left:9822;top:516;width:903;height:860" coordorigin="9822,516" coordsize="903,860" path="m9965,516l9921,523,9882,543,9851,573,9830,612,9822,656,9822,1233,9824,1256,9838,1298,9863,1333,9898,1359,9939,1374,10582,1376,10605,1374,10647,1360,10682,1335,10708,1300,10723,1259,10725,659,10723,636,10709,594,10684,559,10649,533,10608,518,9965,516xe" filled="t" fillcolor="#FFFFFF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6" w:right="36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486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0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t: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unujak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X1.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0,009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0,351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2,0024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7&gt;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unujak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0,068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308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1,797&lt;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2,00247)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0,0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8&gt;</w:t>
      </w:r>
      <w:r>
        <w:rPr>
          <w:rFonts w:cs="Times New Roman" w:hAnsi="Times New Roman" w:eastAsia="Times New Roman" w:ascii="Times New Roman"/>
          <w:spacing w:val="5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0,05.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09" w:right="3939"/>
        <w:sectPr>
          <w:pgNumType w:start="81"/>
          <w:pgMar w:header="751" w:footer="0" w:top="960" w:bottom="280" w:left="1680" w:right="1580"/>
          <w:headerReference w:type="default" r:id="rId4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atasan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9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5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dilakukan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8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308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sectPr>
      <w:pgMar w:header="751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6.56pt;width:15.28pt;height:13.04pt;mso-position-horizontal-relative:page;mso-position-vertical-relative:page;z-index:-9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