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header1.xml" ContentType="application/vnd.openxmlformats-officedocument.wordprocessingml.header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7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29"/>
        <w:ind w:left="4178" w:right="3739"/>
      </w:pP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AB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8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60"/>
        <w:ind w:left="3565" w:right="3134"/>
      </w:pPr>
      <w:r>
        <w:rPr>
          <w:rFonts w:cs="Times New Roman" w:hAnsi="Times New Roman" w:eastAsia="Times New Roman" w:ascii="Times New Roman"/>
          <w:b/>
          <w:spacing w:val="-3"/>
          <w:w w:val="100"/>
          <w:position w:val="-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NDAHU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2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588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1.1.La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Bel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9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4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588" w:right="61" w:firstLine="720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ap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liki</w:t>
      </w:r>
      <w:r>
        <w:rPr>
          <w:rFonts w:cs="Times New Roman" w:hAnsi="Times New Roman" w:eastAsia="Times New Roman" w:ascii="Times New Roman"/>
          <w:spacing w:val="5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going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idup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tunt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2" w:lineRule="auto" w:line="479"/>
        <w:ind w:left="588" w:right="73" w:firstLine="720"/>
      </w:pP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tau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rforman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wujud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isi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isi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indi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idu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tolok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2014)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2" w:lineRule="auto" w:line="479"/>
        <w:ind w:left="588" w:right="61" w:firstLine="708"/>
        <w:sectPr>
          <w:pgNumType w:start="1"/>
          <w:pgMar w:header="763" w:footer="0" w:top="980" w:bottom="280" w:left="1680" w:right="1600"/>
          <w:headerReference w:type="default" r:id="rId4"/>
          <w:pgSz w:w="11940" w:h="1686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nurut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(200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8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27),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iukur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b,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disiplin,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pok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pis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.Disiplin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ji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nisia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pik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ide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penil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ada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tkan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si.</w:t>
      </w:r>
    </w:p>
    <w:p>
      <w:pPr>
        <w:rPr>
          <w:sz w:val="20"/>
          <w:szCs w:val="20"/>
        </w:rPr>
        <w:jc w:val="left"/>
        <w:spacing w:lineRule="exact" w:line="200"/>
      </w:pPr>
      <w:r>
        <w:pict>
          <v:group style="position:absolute;margin-left:75.384pt;margin-top:527.83pt;width:0pt;height:27.6pt;mso-position-horizontal-relative:page;mso-position-vertical-relative:page;z-index:-201" coordorigin="1508,10557" coordsize="0,552">
            <v:shape style="position:absolute;left:1508;top:10557;width:0;height:552" coordorigin="1508,10557" coordsize="0,552" path="m1508,10557l1508,11109e" filled="f" stroked="t" strokeweight="0.82pt" strokecolor="#000000">
              <v:path arrowok="t"/>
            </v:shape>
            <w10:wrap type="none"/>
          </v:group>
        </w:pict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8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479"/>
        <w:ind w:left="588" w:right="71" w:firstLine="708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nilai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nuhi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iode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ntu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bisa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diukur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2006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2" w:lineRule="auto" w:line="479"/>
        <w:ind w:left="588" w:right="63" w:firstLine="708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ili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nju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i,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2001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30).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sio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indi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urn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Ass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urn</w:t>
      </w:r>
      <w:r>
        <w:rPr>
          <w:rFonts w:cs="Times New Roman" w:hAnsi="Times New Roman" w:eastAsia="Times New Roman" w:ascii="Times New Roman"/>
          <w:i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i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stm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urn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i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Equ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ty</w:t>
      </w:r>
      <w:r>
        <w:rPr>
          <w:rFonts w:cs="Times New Roman" w:hAnsi="Times New Roman" w:eastAsia="Times New Roman" w:ascii="Times New Roman"/>
          <w:i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turn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Ass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2"/>
        <w:ind w:left="1296"/>
      </w:pP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i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Ass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4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hitu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</w:t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588"/>
      </w:pPr>
      <w:r>
        <w:pict>
          <v:group style="position:absolute;margin-left:385.03pt;margin-top:8.38313pt;width:9.24pt;height:0pt;mso-position-horizontal-relative:page;mso-position-vertical-relative:paragraph;z-index:-202" coordorigin="7701,168" coordsize="185,0">
            <v:shape style="position:absolute;left:7701;top:168;width:185;height:0" coordorigin="7701,168" coordsize="185,0" path="m7701,168l7885,168e" filled="f" stroked="t" strokeweight="0.69998pt" strokecolor="#FF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color w:val="FF0000"/>
          <w:position w:val="-1"/>
          <w:sz w:val="24"/>
          <w:szCs w:val="24"/>
        </w:rPr>
      </w:r>
      <w:r>
        <w:rPr>
          <w:rFonts w:cs="Times New Roman" w:hAnsi="Times New Roman" w:eastAsia="Times New Roman" w:ascii="Times New Roman"/>
          <w:strike/>
          <w:color w:val="FF0000"/>
          <w:spacing w:val="0"/>
          <w:w w:val="100"/>
          <w:position w:val="-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trike/>
          <w:color w:val="FF0000"/>
          <w:spacing w:val="0"/>
          <w:w w:val="100"/>
          <w:position w:val="-1"/>
          <w:sz w:val="24"/>
          <w:szCs w:val="24"/>
        </w:rPr>
      </w:r>
      <w:r>
        <w:rPr>
          <w:rFonts w:cs="Times New Roman" w:hAnsi="Times New Roman" w:eastAsia="Times New Roman" w:ascii="Times New Roman"/>
          <w:strike/>
          <w:color w:val="FF0000"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trike/>
          <w:color w:val="FF0000"/>
          <w:spacing w:val="-1"/>
          <w:w w:val="100"/>
          <w:position w:val="-1"/>
          <w:sz w:val="24"/>
          <w:szCs w:val="24"/>
        </w:rPr>
      </w:r>
      <w:r>
        <w:rPr>
          <w:rFonts w:cs="Times New Roman" w:hAnsi="Times New Roman" w:eastAsia="Times New Roman" w:ascii="Times New Roman"/>
          <w:strike/>
          <w:color w:val="FF0000"/>
          <w:spacing w:val="2"/>
          <w:w w:val="100"/>
          <w:position w:val="-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trike/>
          <w:color w:val="FF0000"/>
          <w:spacing w:val="2"/>
          <w:w w:val="100"/>
          <w:position w:val="-1"/>
          <w:sz w:val="24"/>
          <w:szCs w:val="24"/>
        </w:rPr>
      </w:r>
      <w:r>
        <w:rPr>
          <w:rFonts w:cs="Times New Roman" w:hAnsi="Times New Roman" w:eastAsia="Times New Roman" w:ascii="Times New Roman"/>
          <w:strike/>
          <w:color w:val="FF0000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trike/>
          <w:color w:val="FF0000"/>
          <w:spacing w:val="-1"/>
          <w:w w:val="100"/>
          <w:position w:val="-1"/>
          <w:sz w:val="24"/>
          <w:szCs w:val="24"/>
        </w:rPr>
      </w:r>
      <w:r>
        <w:rPr>
          <w:rFonts w:cs="Times New Roman" w:hAnsi="Times New Roman" w:eastAsia="Times New Roman" w:ascii="Times New Roman"/>
          <w:color w:val="FF0000"/>
          <w:spacing w:val="-1"/>
          <w:w w:val="100"/>
          <w:position w:val="-1"/>
          <w:sz w:val="24"/>
          <w:szCs w:val="24"/>
        </w:rPr>
      </w:r>
      <w:r>
        <w:rPr>
          <w:rFonts w:cs="Times New Roman" w:hAnsi="Times New Roman" w:eastAsia="Times New Roman" w:ascii="Times New Roman"/>
          <w:color w:val="FF0000"/>
          <w:spacing w:val="-1"/>
          <w:w w:val="100"/>
          <w:position w:val="-1"/>
          <w:sz w:val="24"/>
          <w:szCs w:val="24"/>
        </w:rPr>
      </w:r>
      <w:r>
        <w:rPr>
          <w:rFonts w:cs="Times New Roman" w:hAnsi="Times New Roman" w:eastAsia="Times New Roman" w:ascii="Times New Roman"/>
          <w:color w:val="000000"/>
          <w:spacing w:val="2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000000"/>
          <w:spacing w:val="-5"/>
          <w:w w:val="100"/>
          <w:position w:val="-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-1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color w:val="000000"/>
          <w:spacing w:val="5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position w:val="-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000000"/>
          <w:spacing w:val="4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-1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2"/>
          <w:w w:val="100"/>
          <w:position w:val="-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-1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color w:val="000000"/>
          <w:spacing w:val="5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-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00000"/>
          <w:spacing w:val="2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000000"/>
          <w:spacing w:val="-5"/>
          <w:w w:val="100"/>
          <w:position w:val="-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-1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color w:val="000000"/>
          <w:spacing w:val="5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-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000000"/>
          <w:spacing w:val="-3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-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000000"/>
          <w:spacing w:val="2"/>
          <w:w w:val="100"/>
          <w:position w:val="-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-5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-1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color w:val="000000"/>
          <w:spacing w:val="2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000000"/>
          <w:spacing w:val="-7"/>
          <w:w w:val="100"/>
          <w:position w:val="-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000000"/>
          <w:spacing w:val="7"/>
          <w:w w:val="100"/>
          <w:position w:val="-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-1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color w:val="000000"/>
          <w:spacing w:val="5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-1"/>
          <w:sz w:val="24"/>
          <w:szCs w:val="24"/>
        </w:rPr>
        <w:t>ba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-1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color w:val="000000"/>
          <w:spacing w:val="6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-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000000"/>
          <w:spacing w:val="2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-1"/>
          <w:sz w:val="24"/>
          <w:szCs w:val="24"/>
        </w:rPr>
        <w:t>sih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-1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color w:val="000000"/>
          <w:spacing w:val="7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-12"/>
          <w:w w:val="100"/>
          <w:position w:val="-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7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-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-1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3"/>
          <w:w w:val="100"/>
          <w:position w:val="-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-1"/>
          <w:sz w:val="24"/>
          <w:szCs w:val="24"/>
        </w:rPr>
        <w:t>ip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position w:val="-1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color w:val="000000"/>
          <w:spacing w:val="2"/>
          <w:w w:val="100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-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480"/>
        <w:ind w:left="588" w:right="68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ksik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i,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200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30).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sis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knik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sion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2" w:lineRule="auto" w:line="477"/>
        <w:ind w:left="588" w:right="69" w:firstLine="708"/>
        <w:sectPr>
          <w:pgMar w:header="763" w:footer="0" w:top="980" w:bottom="280" w:left="1680" w:right="1600"/>
          <w:pgSz w:w="11940" w:h="16860"/>
        </w:sectPr>
      </w:pP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pa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tor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ruhi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6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urn</w:t>
      </w:r>
      <w:r>
        <w:rPr>
          <w:rFonts w:cs="Times New Roman" w:hAnsi="Times New Roman" w:eastAsia="Times New Roman" w:ascii="Times New Roman"/>
          <w:i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i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Ass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i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stru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8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479"/>
        <w:ind w:left="588" w:right="8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stru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tur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3" w:lineRule="auto" w:line="480"/>
        <w:ind w:left="588" w:right="68" w:firstLine="708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truktur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isno,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2013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263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truktur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mod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hubun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ek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tau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ana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itu,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hubun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oposion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diamb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uh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12).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2" w:lineRule="auto" w:line="479"/>
        <w:ind w:left="588" w:right="68" w:firstLine="708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nurut</w:t>
      </w:r>
      <w:r>
        <w:rPr>
          <w:rFonts w:cs="Times New Roman" w:hAnsi="Times New Roman" w:eastAsia="Times New Roman" w:ascii="Times New Roman"/>
          <w:spacing w:val="5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ba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(201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37)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stru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tur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bt</w:t>
      </w:r>
      <w:r>
        <w:rPr>
          <w:rFonts w:cs="Times New Roman" w:hAnsi="Times New Roman" w:eastAsia="Times New Roman" w:ascii="Times New Roman"/>
          <w:i/>
          <w:spacing w:val="3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i/>
          <w:spacing w:val="3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Ass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ts</w:t>
      </w:r>
      <w:r>
        <w:rPr>
          <w:rFonts w:cs="Times New Roman" w:hAnsi="Times New Roman" w:eastAsia="Times New Roman" w:ascii="Times New Roman"/>
          <w:i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R),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bt</w:t>
      </w:r>
      <w:r>
        <w:rPr>
          <w:rFonts w:cs="Times New Roman" w:hAnsi="Times New Roman" w:eastAsia="Times New Roman" w:ascii="Times New Roman"/>
          <w:i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Equ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it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i/>
          <w:spacing w:val="3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io</w:t>
      </w:r>
      <w:r>
        <w:rPr>
          <w:rFonts w:cs="Times New Roman" w:hAnsi="Times New Roman" w:eastAsia="Times New Roman" w:ascii="Times New Roman"/>
          <w:i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DER),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i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rn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bt</w:t>
      </w:r>
      <w:r>
        <w:rPr>
          <w:rFonts w:cs="Times New Roman" w:hAnsi="Times New Roman" w:eastAsia="Times New Roman" w:ascii="Times New Roman"/>
          <w:i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Eq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i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-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io</w:t>
      </w:r>
      <w:r>
        <w:rPr>
          <w:rFonts w:cs="Times New Roman" w:hAnsi="Times New Roman" w:eastAsia="Times New Roman" w:ascii="Times New Roman"/>
          <w:i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ER).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am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5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Eq</w:t>
      </w:r>
      <w:r>
        <w:rPr>
          <w:rFonts w:cs="Times New Roman" w:hAnsi="Times New Roman" w:eastAsia="Times New Roman" w:ascii="Times New Roman"/>
          <w:i/>
          <w:spacing w:val="-5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io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DER).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3" w:lineRule="auto" w:line="480"/>
        <w:ind w:left="588" w:right="68" w:firstLine="708"/>
        <w:sectPr>
          <w:pgMar w:header="763" w:footer="0" w:top="980" w:bottom="280" w:left="1680" w:right="1600"/>
          <w:pgSz w:w="11940" w:h="16860"/>
        </w:sectPr>
      </w:pP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bt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Ass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ati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jml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dibi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makin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juml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uh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8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 w:lineRule="auto" w:line="477"/>
        <w:ind w:left="588" w:right="134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stru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4" w:lineRule="auto" w:line="480"/>
        <w:ind w:left="588" w:right="73" w:firstLine="708"/>
      </w:pP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</w:t>
      </w:r>
      <w:r>
        <w:rPr>
          <w:rFonts w:cs="Times New Roman" w:hAnsi="Times New Roman" w:eastAsia="Times New Roman" w:ascii="Times New Roman"/>
          <w:spacing w:val="5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skoro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(201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),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(201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),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dkk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16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owo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17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0" w:lineRule="auto" w:line="480"/>
        <w:ind w:left="588" w:right="72" w:firstLine="708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laku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skoro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(201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hwa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tur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OE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-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rm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bt,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sh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rm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t,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bt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qui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gro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th,</w:t>
      </w:r>
      <w:r>
        <w:rPr>
          <w:rFonts w:cs="Times New Roman" w:hAnsi="Times New Roman" w:eastAsia="Times New Roman" w:ascii="Times New Roman"/>
          <w:i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angib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lit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risk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ize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oksi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</w:p>
    <w:p>
      <w:pPr>
        <w:rPr>
          <w:sz w:val="20"/>
          <w:szCs w:val="20"/>
        </w:rPr>
        <w:jc w:val="left"/>
        <w:spacing w:before="19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588" w:right="63" w:firstLine="708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dkk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(201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hwa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struktur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2" w:lineRule="auto" w:line="479"/>
        <w:ind w:left="588" w:right="61" w:firstLine="708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laku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wo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(201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),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liti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ebt</w:t>
      </w:r>
      <w:r>
        <w:rPr>
          <w:rFonts w:cs="Times New Roman" w:hAnsi="Times New Roman" w:eastAsia="Times New Roman" w:ascii="Times New Roman"/>
          <w:i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Equi</w:t>
      </w:r>
      <w:r>
        <w:rPr>
          <w:rFonts w:cs="Times New Roman" w:hAnsi="Times New Roman" w:eastAsia="Times New Roman" w:ascii="Times New Roman"/>
          <w:i/>
          <w:spacing w:val="-4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-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io</w:t>
      </w:r>
      <w:r>
        <w:rPr>
          <w:rFonts w:cs="Times New Roman" w:hAnsi="Times New Roman" w:eastAsia="Times New Roman" w:ascii="Times New Roman"/>
          <w:i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bt</w:t>
      </w:r>
      <w:r>
        <w:rPr>
          <w:rFonts w:cs="Times New Roman" w:hAnsi="Times New Roman" w:eastAsia="Times New Roman" w:ascii="Times New Roman"/>
          <w:i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Ratio</w:t>
      </w:r>
      <w:r>
        <w:rPr>
          <w:rFonts w:cs="Times New Roman" w:hAnsi="Times New Roman" w:eastAsia="Times New Roman" w:ascii="Times New Roman"/>
          <w:i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uji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nunjuk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hwa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upun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indi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2"/>
        <w:ind w:left="1296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(201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588"/>
        <w:sectPr>
          <w:pgMar w:header="763" w:footer="0" w:top="980" w:bottom="280" w:left="1680" w:right="1600"/>
          <w:pgSz w:w="11940" w:h="1686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sil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nunjuk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tur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DER)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8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 w:lineRule="auto" w:line="477"/>
        <w:ind w:left="588" w:right="121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4" w:lineRule="auto" w:line="479"/>
        <w:ind w:left="588" w:right="63" w:firstLine="708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nurut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dkk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(201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sih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iin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2" w:lineRule="auto" w:line="480"/>
        <w:ind w:left="588" w:right="70" w:firstLine="708"/>
      </w:pP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h,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ebi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3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m,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9" w:lineRule="auto" w:line="480"/>
        <w:ind w:left="588" w:right="125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200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8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319)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2013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out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-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R).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0" w:lineRule="auto" w:line="479"/>
        <w:ind w:left="588" w:right="69" w:firstLine="720"/>
        <w:sectPr>
          <w:pgMar w:header="763" w:footer="0" w:top="980" w:bottom="280" w:left="1680" w:right="1600"/>
          <w:pgSz w:w="11940" w:h="16860"/>
        </w:sectPr>
      </w:pP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Divi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Pa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out</w:t>
      </w:r>
      <w:r>
        <w:rPr>
          <w:rFonts w:cs="Times New Roman" w:hAnsi="Times New Roman" w:eastAsia="Times New Roman" w:ascii="Times New Roman"/>
          <w:i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io</w:t>
      </w:r>
      <w:r>
        <w:rPr>
          <w:rFonts w:cs="Times New Roman" w:hAnsi="Times New Roman" w:eastAsia="Times New Roman" w:ascii="Times New Roman"/>
          <w:i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sio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sumb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ba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smi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2008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tkan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ib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8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479"/>
        <w:ind w:left="588" w:right="61" w:firstLine="72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nurut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04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ka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(2009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inisi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komposisi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ka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ap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putu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rhub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imi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turn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stru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tur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ksim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si,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bih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13).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2" w:lineRule="auto" w:line="480"/>
        <w:ind w:left="588" w:right="63" w:firstLine="720"/>
        <w:sectPr>
          <w:pgMar w:header="763" w:footer="0" w:top="980" w:bottom="280" w:left="1680" w:right="1600"/>
          <w:pgSz w:w="11940" w:h="1686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nurut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(201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bisnis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nusia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but.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(201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;10)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id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dimil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tono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(201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ij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putu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tau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ntuk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8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479"/>
        <w:ind w:left="588" w:right="68" w:firstLine="72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disimp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hwa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bab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mod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komposisi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ntuk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stru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tas,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maup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bul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rna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dib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0" w:lineRule="auto" w:line="480"/>
        <w:ind w:left="588" w:right="65" w:firstLine="720"/>
      </w:pP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hubu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stru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ktur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bisa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stasi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tuk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rku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2" w:lineRule="auto" w:line="479"/>
        <w:ind w:left="588" w:right="62" w:firstLine="720"/>
        <w:sectPr>
          <w:pgMar w:header="763" w:footer="0" w:top="980" w:bottom="280" w:left="1680" w:right="1600"/>
          <w:pgSz w:w="11940" w:h="16860"/>
        </w:sectPr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s,1984)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Mutt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ndij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ton,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2013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sio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liki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3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</w:t>
      </w:r>
      <w:r>
        <w:rPr>
          <w:rFonts w:cs="Times New Roman" w:hAnsi="Times New Roman" w:eastAsia="Times New Roman" w:ascii="Times New Roman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pih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8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479"/>
        <w:ind w:left="588" w:right="69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l,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ik,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stor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5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od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i/>
          <w:spacing w:val="4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stru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memutus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nsi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mbutu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ih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mbu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ili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2" w:lineRule="auto" w:line="479"/>
        <w:ind w:left="588" w:right="70" w:firstLine="780"/>
      </w:pP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(198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(198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indij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ton,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13)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hw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ikuti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bih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iden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uku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inj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sio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t.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but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stru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sim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rki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3" w:lineRule="auto" w:line="479"/>
        <w:ind w:left="588" w:right="63" w:firstLine="720"/>
        <w:sectPr>
          <w:pgMar w:header="763" w:footer="0" w:top="980" w:bottom="280" w:left="1680" w:right="1600"/>
          <w:pgSz w:w="11940" w:h="1686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nurut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986)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2012)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fr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ash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flo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li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5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bih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ih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5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bih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itu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wa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ih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bih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8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 w:lineRule="auto" w:line="477"/>
        <w:ind w:left="588" w:right="121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4" w:lineRule="auto" w:line="479"/>
        <w:ind w:left="588" w:right="67" w:firstLine="720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hulu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013)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hwa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2" w:lineRule="auto" w:line="480"/>
        <w:ind w:left="588" w:right="61" w:firstLine="720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gg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hwa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stru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4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sah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nunju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stru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im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hwa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2" w:lineRule="auto" w:line="482"/>
        <w:ind w:left="588" w:right="63" w:firstLine="720"/>
        <w:sectPr>
          <w:pgMar w:header="763" w:footer="0" w:top="980" w:bottom="280" w:left="1680" w:right="1600"/>
          <w:pgSz w:w="11940" w:h="16860"/>
        </w:sectPr>
      </w:pP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sil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hulu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uj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"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ARUH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-4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ODAL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6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RHA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AP</w:t>
      </w:r>
      <w:r>
        <w:rPr>
          <w:rFonts w:cs="Times New Roman" w:hAnsi="Times New Roman" w:eastAsia="Times New Roman" w:ascii="Times New Roman"/>
          <w:b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RJA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spacing w:val="7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6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4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EB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IJ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4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VI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EL</w:t>
      </w:r>
      <w:r>
        <w:rPr>
          <w:rFonts w:cs="Times New Roman" w:hAnsi="Times New Roman" w:eastAsia="Times New Roman" w:ascii="Times New Roman"/>
          <w:b/>
          <w:spacing w:val="5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b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7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 w:lineRule="auto" w:line="477"/>
        <w:ind w:left="588" w:right="123"/>
      </w:pP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ADA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AHA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4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6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YA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RDA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AR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spacing w:val="6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DON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6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AHUN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201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2017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}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".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7"/>
          <w:szCs w:val="17"/>
        </w:rPr>
        <w:jc w:val="left"/>
        <w:spacing w:before="4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588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1.2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-8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asalah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9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480"/>
        <w:ind w:left="588" w:right="123" w:firstLine="720"/>
      </w:pP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tas,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musk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9"/>
        <w:ind w:left="797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stru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?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797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stru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?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797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?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480"/>
        <w:ind w:left="1157" w:right="75" w:hanging="36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ah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stru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5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</w:t>
      </w:r>
      <w:r>
        <w:rPr>
          <w:rFonts w:cs="Times New Roman" w:hAnsi="Times New Roman" w:eastAsia="Times New Roman" w:ascii="Times New Roman"/>
          <w:spacing w:val="5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?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30"/>
        <w:ind w:left="588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1.3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4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1280" w:right="1783"/>
      </w:pP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tuj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797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uktur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</w:p>
    <w:p>
      <w:pPr>
        <w:rPr>
          <w:sz w:val="26"/>
          <w:szCs w:val="26"/>
        </w:rPr>
        <w:jc w:val="left"/>
        <w:spacing w:before="18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797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uktur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ij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477"/>
        <w:ind w:left="1157" w:right="81" w:hanging="36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3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3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5" w:lineRule="auto" w:line="477"/>
        <w:ind w:left="1157" w:right="80" w:hanging="36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hui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stru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tur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32"/>
        <w:ind w:left="588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1.4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aat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5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6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1280" w:right="1605"/>
      </w:pP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ikut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656"/>
        <w:sectPr>
          <w:pgMar w:header="763" w:footer="0" w:top="980" w:bottom="280" w:left="1680" w:right="1600"/>
          <w:pgSz w:w="11940" w:h="1686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tis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8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479"/>
        <w:ind w:left="1018" w:right="75" w:firstLine="564"/>
      </w:pP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asil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asi,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hubun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stru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3"/>
        <w:ind w:left="73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2.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018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1440" w:right="79" w:firstLine="281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tim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stru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sumsi.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2"/>
        <w:ind w:left="1018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1440" w:right="86" w:firstLine="281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stru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sectPr>
      <w:pgMar w:header="763" w:footer="0" w:top="980" w:bottom="280" w:left="1680" w:right="1540"/>
      <w:pgSz w:w="11940" w:h="16860"/>
    </w:sectPr>
  </w:body>
</w:document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497.3pt;margin-top:37.16pt;width:15.28pt;height:13.04pt;mso-position-horizontal-relative:page;mso-position-vertical-relative:page;z-index:-202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40"/>
                </w:pPr>
                <w:r>
                  <w:rPr>
                    <w:rFonts w:cs="Calibri" w:hAnsi="Calibri" w:eastAsia="Calibri" w:ascii="Calibri"/>
                    <w:position w:val="1"/>
                    <w:sz w:val="22"/>
                    <w:szCs w:val="22"/>
                  </w:rPr>
                </w:r>
                <w:r>
                  <w:fldChar w:fldCharType="begin"/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header" Target="header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