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3147" w:right="2211" w:firstLine="12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ETODELO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41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84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81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indpep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80" w:firstLine="7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2009:152).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3.1.2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81" w:firstLine="569"/>
        <w:sectPr>
          <w:pgNumType w:start="27"/>
          <w:pgMar w:header="749" w:footer="0" w:top="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6"/>
      </w:pPr>
      <w:r>
        <w:pict>
          <v:group style="position:absolute;margin-left:188.3pt;margin-top:-23.7669pt;width:152.93pt;height:0pt;mso-position-horizontal-relative:page;mso-position-vertical-relative:paragraph;z-index:-814" coordorigin="3766,-475" coordsize="3059,0">
            <v:shape style="position:absolute;left:3766;top:-475;width:3059;height:0" coordorigin="3766,-475" coordsize="3059,0" path="m3766,-475l6825,-475e" filled="f" stroked="t" strokeweight="0.94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6" w:right="80" w:firstLine="7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6" w:right="78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jang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jang=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ar-E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25" w:right="6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80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(189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82" w:right="46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auto" w:line="480"/>
        <w:ind w:left="1582" w:right="54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020" w:val="left"/>
        </w:tabs>
        <w:jc w:val="left"/>
        <w:spacing w:before="6" w:lineRule="auto" w:line="458"/>
        <w:ind w:left="1582" w:right="3387" w:hanging="10"/>
        <w:sectPr>
          <w:pgMar w:header="749" w:footer="0" w:top="960" w:bottom="280" w:left="1680" w:right="158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Nominal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Inflatio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84" w:right="79" w:firstLine="59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k/su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:80).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9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816" w:right="181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4" w:hRule="exact"/>
        </w:trPr>
        <w:tc>
          <w:tcPr>
            <w:tcW w:w="7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77" w:right="268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ADRO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2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BORN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ergi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BOSS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Olah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SR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sessa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BUMI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2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BYAN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Bayan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EWA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OID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Swa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tatika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2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GTBO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RUM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ika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egah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2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YOH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erkasa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kit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</w:tbl>
    <w:p>
      <w:pPr>
        <w:sectPr>
          <w:pgMar w:header="749" w:footer="0" w:top="960" w:bottom="280" w:left="1680" w:right="158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5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49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Sejahtra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2" w:hRule="exact"/>
        </w:trPr>
        <w:tc>
          <w:tcPr>
            <w:tcW w:w="7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176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Minyak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APEX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BIPI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frast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ersada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2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rya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TFN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RUIS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2" w:hRule="exact"/>
        </w:trPr>
        <w:tc>
          <w:tcPr>
            <w:tcW w:w="7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232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TM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CKRA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Cakra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KFT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Central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esia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2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erd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SMRU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SMR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SQMI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ah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</w:t>
            </w:r>
          </w:p>
        </w:tc>
      </w:tr>
      <w:tr>
        <w:trPr>
          <w:trHeight w:val="312" w:hRule="exact"/>
        </w:trPr>
        <w:tc>
          <w:tcPr>
            <w:tcW w:w="7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5"/>
              <w:ind w:left="242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CTTH</w:t>
            </w: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Citatah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Tbk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1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hyperlink r:id="rId5"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r: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w.b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i.co.id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84" w:right="79" w:firstLine="598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:81).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984" w:right="181" w:firstLine="5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 w:lineRule="exact" w:line="260"/>
        <w:ind w:left="359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itian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81" w:right="9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Kode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Tbk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02" w:right="9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Atlas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Resou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Tbk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93" w:right="9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II</w:t>
            </w:r>
          </w:p>
        </w:tc>
      </w:tr>
      <w:tr>
        <w:trPr>
          <w:trHeight w:val="288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96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28" w:right="9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ATPK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3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umbu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Tbk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07" w:right="91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ORN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9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Tbk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28" w:right="928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7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Resou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Tbk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02" w:right="90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286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nwa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Tbk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80" w:right="8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DEWA</w:t>
            </w:r>
          </w:p>
        </w:tc>
      </w:tr>
      <w:tr>
        <w:trPr>
          <w:trHeight w:val="288" w:hRule="exact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58" w:right="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Dunia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40" w:right="9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</w:tr>
    </w:tbl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984" w:right="184" w:firstLine="8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308" w:right="1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1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016" w:right="178" w:firstLine="566"/>
        <w:sectPr>
          <w:pgMar w:header="749" w:footer="0" w:top="960" w:bottom="280" w:left="1680" w:right="14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100" w:val="left"/>
        </w:tabs>
        <w:jc w:val="both"/>
        <w:spacing w:lineRule="auto" w:line="480"/>
        <w:ind w:left="1344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diskusi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focus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grup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308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972" w:right="79" w:firstLine="8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hyperlink r:id="rId6"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www.b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i.co.i</w:t>
        </w:r>
        <w:r>
          <w:rPr>
            <w:rFonts w:cs="Times New Roman" w:hAnsi="Times New Roman" w:eastAsia="Times New Roman" w:ascii="Times New Roman"/>
            <w:i/>
            <w:spacing w:val="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)</w:t>
        </w:r>
      </w:hyperlink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77" w:firstLine="991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w.id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92" w:right="47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8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5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 w:right="39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 w:right="47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u)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34" w:right="52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40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4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77" w:firstLine="1028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tiko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80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Variance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Inflation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astisitas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865" w:right="79" w:firstLine="567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Homosk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865" w:right="82" w:firstLine="5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indpend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bsolute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sidual.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200" w:val="left"/>
        </w:tabs>
        <w:jc w:val="left"/>
        <w:spacing w:before="10" w:lineRule="auto" w:line="480"/>
        <w:ind w:left="2209" w:right="81" w:hanging="3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200" w:val="left"/>
        </w:tabs>
        <w:jc w:val="left"/>
        <w:spacing w:before="10" w:lineRule="auto" w:line="480"/>
        <w:ind w:left="2209" w:right="81" w:hanging="3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indpen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dipastik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4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tokol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80" w:firstLine="7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utokor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order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autocorr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(konst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8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972" w:right="79" w:firstLine="840"/>
        <w:sectPr>
          <w:pgMar w:header="749" w:footer="0" w:top="9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53" w:right="80" w:hanging="53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olak,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ltan)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1"/>
        <w:ind w:left="972" w:right="81" w:firstLine="6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olak,n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101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6" w:right="81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olak,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101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6" w:right="80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49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6.44pt;width:15.28pt;height:13.04pt;mso-position-horizontal-relative:page;mso-position-vertical-relative:page;z-index:-8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://www.bei.co.id" TargetMode="External"/><Relationship Id="rId6" Type="http://schemas.openxmlformats.org/officeDocument/2006/relationships/hyperlink" Target="http://www.bei.co.id/" TargetMode="External"/><Relationship Id="rId7" Type="http://schemas.openxmlformats.org/officeDocument/2006/relationships/hyperlink" Target="http://www.idx.co.id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