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6" w:right="36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973" w:right="2507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ulan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480"/>
        <w:ind w:left="1016" w:right="79" w:firstLine="56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pendek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hadap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ah: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0" w:lineRule="auto" w:line="472"/>
        <w:ind w:left="1296" w:right="80" w:hanging="28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dak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dapat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pendek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aan,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5,825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&gt;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abel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2,0369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0.001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&lt;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0.0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296" w:right="8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eh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ung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2,21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&gt;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2,0369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296" w:right="129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33&lt;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0.0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479"/>
        <w:ind w:left="1296" w:right="79" w:hanging="28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pendek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adap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513&gt;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abel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3,2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0.002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&lt;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0.0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ka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470"/>
        <w:ind w:left="1296"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pendek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u: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13,513&gt;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3,2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0.00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&lt;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.05)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2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bahwa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a)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pendek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uhi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7" w:lineRule="auto" w:line="480"/>
        <w:ind w:left="1296" w:right="81" w:hanging="281"/>
        <w:sectPr>
          <w:pgNumType w:start="61"/>
          <w:pgMar w:header="749" w:footer="0" w:top="96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(16,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10&gt;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4"/>
        <w:ind w:left="1296" w:right="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(3,2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(0.0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sial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njang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(3,9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3&gt;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(3,2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(0.0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(0.0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olak.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948" w:right="8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dikemudian,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-lain.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8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40" w:right="81" w:firstLine="8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00" w:right="79" w:hanging="360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400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00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Mar w:header="749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6.44pt;width:15.28pt;height:13.04pt;mso-position-horizontal-relative:page;mso-position-vertical-relative:page;z-index:-8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