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269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5" w:firstLine="708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6.756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9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0" w:hRule="exact"/>
        </w:trPr>
        <w:tc>
          <w:tcPr>
            <w:tcW w:w="6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oduks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5" w:hRule="exact"/>
        </w:trPr>
        <w:tc>
          <w:tcPr>
            <w:tcW w:w="65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2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9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31" w:right="433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14,38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49" w:right="5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4.732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17,40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49" w:right="5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6.756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16,09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49" w:right="5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1,835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16,24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20,94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84" w:right="4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15,34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84" w:right="4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21,87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1.996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37" w:right="53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20,58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0" w:right="2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91" w:right="6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23" w:right="62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67" w:right="76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8" w:hRule="exact"/>
        </w:trPr>
        <w:tc>
          <w:tcPr>
            <w:tcW w:w="6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69" w:right="67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84" w:right="4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86" w:right="6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74" w:right="866"/>
            </w:pP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19.024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164,84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6.756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NumType w:start="2"/>
          <w:pgMar w:header="743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856"/>
      </w:pP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59" w:right="66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024" w:right="102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32" w:right="234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oduks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27" w:right="428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10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oduk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70" w:right="678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6" w:right="10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2.236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12,22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56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6" w:right="10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2.902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11,80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56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6" w:right="10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5.512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18,25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56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6" w:right="10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4.864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16,95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2" w:hRule="exact"/>
        </w:trPr>
        <w:tc>
          <w:tcPr>
            <w:tcW w:w="56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6" w:right="10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1380" w:val="left"/>
              </w:tabs>
              <w:jc w:val="left"/>
              <w:spacing w:lineRule="exact" w:line="260"/>
              <w:ind w:left="9" w:right="-50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  <w:u w:val="single" w:color="00000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0" w:right="7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16,09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5" w:hRule="exact"/>
        </w:trPr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56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43" w:right="95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1.440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22.270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2" w:right="78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75,31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588" w:right="27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183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2.236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246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2.902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5.512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4.864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4.864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75" w:firstLine="490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90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69" w:right="37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24" w:right="728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62" w:right="36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oduks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56" w:right="556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83" w:right="379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oduk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5" w:right="577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7" w:right="4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9" w:right="79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60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14,40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7" w:right="4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39" w:right="73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18" w:right="5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1.933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15,59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7" w:right="4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9" w:right="79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18" w:right="5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1.154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14,42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9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7" w:right="4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9" w:right="79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18" w:right="5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1.400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14,28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2" w:hRule="exact"/>
        </w:trPr>
        <w:tc>
          <w:tcPr>
            <w:tcW w:w="6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4" w:right="2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7" w:right="4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9" w:right="79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18" w:right="5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1.308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14,22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2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19" w:right="722"/>
            </w:pP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39" w:right="73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18" w:right="5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6.774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53" w:right="7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72,91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1308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5" w:firstLine="708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 w:firstLine="76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1" w:firstLine="112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8" w:firstLine="11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6" w:firstLine="11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15" w:right="76" w:hanging="360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01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43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24pt;margin-top:36.1442pt;width:9.99646pt;height:14pt;mso-position-horizontal-relative:page;mso-position-vertical-relative:page;z-index:-5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