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05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3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2"/>
          <w:w w:val="18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99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4.2.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9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8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rpos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4.3.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08"/>
        <w:sectPr>
          <w:pgSz w:w="11920" w:h="16840"/>
          <w:pgMar w:top="1580" w:bottom="280" w:left="1680" w:right="158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propos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0"/>
          <w:w w:val="18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99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exact" w:line="300"/>
        <w:ind w:left="588" w:right="3257"/>
      </w:pPr>
      <w:r>
        <w:rPr>
          <w:rFonts w:cs="Cambria Math" w:hAnsi="Cambria Math" w:eastAsia="Cambria Math" w:ascii="Cambria Math"/>
          <w:spacing w:val="0"/>
          <w:w w:val="100"/>
          <w:position w:val="-5"/>
          <w:sz w:val="24"/>
          <w:szCs w:val="24"/>
        </w:rPr>
        <w:t>N</w:t>
      </w:r>
      <w:r>
        <w:rPr>
          <w:rFonts w:cs="Cambria Math" w:hAnsi="Cambria Math" w:eastAsia="Cambria Math" w:ascii="Cambria Math"/>
          <w:spacing w:val="0"/>
          <w:w w:val="100"/>
          <w:position w:val="-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position w:val="-5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"/>
          <w:w w:val="100"/>
          <w:position w:val="-5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-54"/>
          <w:w w:val="100"/>
          <w:position w:val="10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1"/>
          <w:w w:val="100"/>
          <w:position w:val="10"/>
          <w:sz w:val="17"/>
          <w:szCs w:val="17"/>
          <w:u w:val="single" w:color="000000"/>
        </w:rPr>
        <w:t>N</w:t>
      </w:r>
      <w:r>
        <w:rPr>
          <w:rFonts w:cs="Cambria Math" w:hAnsi="Cambria Math" w:eastAsia="Cambria Math" w:ascii="Cambria Math"/>
          <w:spacing w:val="1"/>
          <w:w w:val="100"/>
          <w:position w:val="10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00"/>
          <w:position w:val="10"/>
          <w:sz w:val="17"/>
          <w:szCs w:val="17"/>
          <w:u w:val="single" w:color="000000"/>
        </w:rPr>
        <w:t>k</w:t>
      </w:r>
      <w:r>
        <w:rPr>
          <w:rFonts w:cs="Cambria Math" w:hAnsi="Cambria Math" w:eastAsia="Cambria Math" w:ascii="Cambria Math"/>
          <w:spacing w:val="0"/>
          <w:w w:val="100"/>
          <w:position w:val="10"/>
          <w:sz w:val="17"/>
          <w:szCs w:val="17"/>
        </w:rPr>
      </w:r>
      <w:r>
        <w:rPr>
          <w:rFonts w:cs="Times New Roman" w:hAnsi="Times New Roman" w:eastAsia="Times New Roman" w:ascii="Times New Roman"/>
          <w:spacing w:val="41"/>
          <w:w w:val="100"/>
          <w:position w:val="10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0"/>
          <w:w w:val="147"/>
          <w:position w:val="-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34"/>
          <w:w w:val="147"/>
          <w:position w:val="-5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-1"/>
          <w:w w:val="100"/>
          <w:position w:val="-5"/>
          <w:sz w:val="24"/>
          <w:szCs w:val="24"/>
        </w:rPr>
        <w:t>3</w:t>
      </w:r>
      <w:r>
        <w:rPr>
          <w:rFonts w:cs="Cambria Math" w:hAnsi="Cambria Math" w:eastAsia="Cambria Math" w:ascii="Cambria Math"/>
          <w:spacing w:val="-1"/>
          <w:w w:val="100"/>
          <w:position w:val="-5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…………………………………</w:t>
      </w:r>
      <w:r>
        <w:rPr>
          <w:rFonts w:cs="Times New Roman" w:hAnsi="Times New Roman" w:eastAsia="Times New Roman" w:ascii="Times New Roman"/>
          <w:spacing w:val="-1"/>
          <w:w w:val="100"/>
          <w:position w:val="-5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4)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17"/>
          <w:szCs w:val="17"/>
        </w:rPr>
        <w:jc w:val="left"/>
        <w:spacing w:lineRule="exact" w:line="120"/>
        <w:ind w:left="1210"/>
      </w:pPr>
      <w:r>
        <w:rPr>
          <w:rFonts w:cs="Cambria Math" w:hAnsi="Cambria Math" w:eastAsia="Cambria Math" w:ascii="Cambria Math"/>
          <w:spacing w:val="0"/>
          <w:w w:val="111"/>
          <w:position w:val="1"/>
          <w:sz w:val="17"/>
          <w:szCs w:val="17"/>
        </w:rPr>
        <w:t>N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55"/>
      </w:pPr>
      <w:r>
        <w:rPr>
          <w:rFonts w:cs="Times New Roman" w:hAnsi="Times New Roman" w:eastAsia="Times New Roman" w:ascii="Times New Roman"/>
          <w:w w:val="180"/>
          <w:position w:val="-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w w:val="99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  <w:sectPr>
          <w:pgNumType w:start="23"/>
          <w:pgMar w:header="743" w:footer="0" w:top="980" w:bottom="280" w:left="1680" w:right="1580"/>
          <w:headerReference w:type="default" r:id="rId4"/>
          <w:pgSz w:w="11920" w:h="16840"/>
        </w:sectPr>
      </w:pPr>
      <w:r>
        <w:rPr>
          <w:sz w:val="22"/>
          <w:szCs w:val="22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right"/>
        <w:spacing w:before="26"/>
        <w:ind w:right="67"/>
      </w:pPr>
      <w:r>
        <w:rPr>
          <w:rFonts w:cs="Cambria Math" w:hAnsi="Cambria Math" w:eastAsia="Cambria Math" w:ascii="Cambria Math"/>
          <w:spacing w:val="-1"/>
          <w:w w:val="100"/>
          <w:sz w:val="24"/>
          <w:szCs w:val="24"/>
        </w:rPr>
        <w:t>7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0</w:t>
      </w:r>
    </w:p>
    <w:p>
      <w:pPr>
        <w:rPr>
          <w:rFonts w:cs="Cambria Math" w:hAnsi="Cambria Math" w:eastAsia="Cambria Math" w:ascii="Cambria Math"/>
          <w:sz w:val="24"/>
          <w:szCs w:val="24"/>
        </w:rPr>
        <w:jc w:val="right"/>
        <w:spacing w:before="61" w:lineRule="exact" w:line="260"/>
      </w:pPr>
      <w:r>
        <w:pict>
          <v:group style="position:absolute;margin-left:134.76pt;margin-top:3.00349pt;width:19.92pt;height:0pt;mso-position-horizontal-relative:page;mso-position-vertical-relative:paragraph;z-index:-217" coordorigin="2695,60" coordsize="398,0">
            <v:shape style="position:absolute;left:2695;top:60;width:398;height:0" coordorigin="2695,60" coordsize="398,0" path="m2695,60l3094,60e" filled="f" stroked="t" strokeweight="0.94pt" strokecolor="#000000">
              <v:path arrowok="t"/>
            </v:shape>
            <w10:wrap type="none"/>
          </v:group>
        </w:pict>
      </w:r>
      <w:r>
        <w:rPr>
          <w:rFonts w:cs="Cambria Math" w:hAnsi="Cambria Math" w:eastAsia="Cambria Math" w:ascii="Cambria Math"/>
          <w:spacing w:val="-1"/>
          <w:w w:val="100"/>
          <w:position w:val="-1"/>
          <w:sz w:val="24"/>
          <w:szCs w:val="24"/>
        </w:rPr>
        <w:t>1</w:t>
      </w:r>
      <w:r>
        <w:rPr>
          <w:rFonts w:cs="Cambria Math" w:hAnsi="Cambria Math" w:eastAsia="Cambria Math" w:ascii="Cambria Math"/>
          <w:spacing w:val="-1"/>
          <w:w w:val="100"/>
          <w:position w:val="-1"/>
          <w:sz w:val="24"/>
          <w:szCs w:val="24"/>
        </w:rPr>
        <w:t>9</w:t>
      </w:r>
      <w:r>
        <w:rPr>
          <w:rFonts w:cs="Cambria Math" w:hAnsi="Cambria Math" w:eastAsia="Cambria Math" w:ascii="Cambria Math"/>
          <w:spacing w:val="0"/>
          <w:w w:val="100"/>
          <w:position w:val="-1"/>
          <w:sz w:val="24"/>
          <w:szCs w:val="24"/>
        </w:rPr>
        <w:t>5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ectPr>
          <w:type w:val="continuous"/>
          <w:pgSz w:w="11920" w:h="16840"/>
          <w:pgMar w:top="0" w:bottom="0" w:left="1680" w:right="1580"/>
          <w:cols w:num="2" w:equalWidth="off">
            <w:col w:w="1412" w:space="54"/>
            <w:col w:w="7194"/>
          </w:cols>
        </w:sectPr>
      </w:pPr>
      <w:r>
        <w:rPr>
          <w:rFonts w:cs="Cambria Math" w:hAnsi="Cambria Math" w:eastAsia="Cambria Math" w:ascii="Cambria Math"/>
          <w:spacing w:val="0"/>
          <w:w w:val="14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36"/>
          <w:w w:val="147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-1"/>
          <w:w w:val="100"/>
          <w:sz w:val="24"/>
          <w:szCs w:val="24"/>
        </w:rPr>
        <w:t>3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-1"/>
          <w:w w:val="100"/>
          <w:sz w:val="24"/>
          <w:szCs w:val="24"/>
        </w:rPr>
        <w:t>1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1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655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Rule="exact" w:line="220"/>
        <w:sectPr>
          <w:type w:val="continuous"/>
          <w:pgSz w:w="11920" w:h="16840"/>
          <w:pgMar w:top="0" w:bottom="0" w:left="1680" w:right="1580"/>
        </w:sectPr>
      </w:pPr>
      <w:r>
        <w:rPr>
          <w:sz w:val="22"/>
          <w:szCs w:val="22"/>
        </w:rPr>
      </w:r>
    </w:p>
    <w:p>
      <w:pPr>
        <w:rPr>
          <w:rFonts w:cs="Cambria Math" w:hAnsi="Cambria Math" w:eastAsia="Cambria Math" w:ascii="Cambria Math"/>
          <w:sz w:val="17"/>
          <w:szCs w:val="17"/>
        </w:rPr>
        <w:jc w:val="right"/>
        <w:spacing w:before="36" w:lineRule="exact" w:line="300"/>
        <w:ind w:right="48"/>
      </w:pP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8"/>
          <w:w w:val="100"/>
          <w:position w:val="-5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58"/>
          <w:w w:val="100"/>
          <w:position w:val="9"/>
          <w:sz w:val="17"/>
          <w:szCs w:val="17"/>
        </w:rPr>
      </w:r>
      <w:r>
        <w:rPr>
          <w:rFonts w:cs="Cambria Math" w:hAnsi="Cambria Math" w:eastAsia="Cambria Math" w:ascii="Cambria Math"/>
          <w:spacing w:val="0"/>
          <w:w w:val="104"/>
          <w:position w:val="9"/>
          <w:sz w:val="17"/>
          <w:szCs w:val="17"/>
          <w:u w:val="single" w:color="000000"/>
        </w:rPr>
        <w:t>6</w:t>
      </w:r>
      <w:r>
        <w:rPr>
          <w:rFonts w:cs="Cambria Math" w:hAnsi="Cambria Math" w:eastAsia="Cambria Math" w:ascii="Cambria Math"/>
          <w:spacing w:val="0"/>
          <w:w w:val="104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04"/>
          <w:position w:val="9"/>
          <w:sz w:val="17"/>
          <w:szCs w:val="17"/>
          <w:u w:val="single" w:color="000000"/>
        </w:rPr>
        <w:t>5</w:t>
      </w:r>
      <w:r>
        <w:rPr>
          <w:rFonts w:cs="Cambria Math" w:hAnsi="Cambria Math" w:eastAsia="Cambria Math" w:ascii="Cambria Math"/>
          <w:spacing w:val="0"/>
          <w:w w:val="104"/>
          <w:position w:val="9"/>
          <w:sz w:val="17"/>
          <w:szCs w:val="17"/>
        </w:rPr>
      </w:r>
      <w:r>
        <w:rPr>
          <w:rFonts w:cs="Cambria Math" w:hAnsi="Cambria Math" w:eastAsia="Cambria Math" w:ascii="Cambria Math"/>
          <w:spacing w:val="0"/>
          <w:w w:val="100"/>
          <w:position w:val="0"/>
          <w:sz w:val="17"/>
          <w:szCs w:val="17"/>
        </w:rPr>
      </w:r>
    </w:p>
    <w:p>
      <w:pPr>
        <w:rPr>
          <w:rFonts w:cs="Cambria Math" w:hAnsi="Cambria Math" w:eastAsia="Cambria Math" w:ascii="Cambria Math"/>
          <w:sz w:val="17"/>
          <w:szCs w:val="17"/>
        </w:rPr>
        <w:jc w:val="right"/>
        <w:spacing w:lineRule="exact" w:line="120"/>
      </w:pPr>
      <w:r>
        <w:rPr>
          <w:rFonts w:cs="Cambria Math" w:hAnsi="Cambria Math" w:eastAsia="Cambria Math" w:ascii="Cambria Math"/>
          <w:w w:val="104"/>
          <w:position w:val="1"/>
          <w:sz w:val="17"/>
          <w:szCs w:val="17"/>
        </w:rPr>
        <w:t>1</w:t>
      </w:r>
      <w:r>
        <w:rPr>
          <w:rFonts w:cs="Cambria Math" w:hAnsi="Cambria Math" w:eastAsia="Cambria Math" w:ascii="Cambria Math"/>
          <w:w w:val="99"/>
          <w:position w:val="1"/>
          <w:sz w:val="17"/>
          <w:szCs w:val="17"/>
        </w:rPr>
        <w:t>9</w:t>
      </w:r>
      <w:r>
        <w:rPr>
          <w:rFonts w:cs="Cambria Math" w:hAnsi="Cambria Math" w:eastAsia="Cambria Math" w:ascii="Cambria Math"/>
          <w:w w:val="104"/>
          <w:position w:val="1"/>
          <w:sz w:val="17"/>
          <w:szCs w:val="17"/>
        </w:rPr>
        <w:t>5</w:t>
      </w:r>
      <w:r>
        <w:rPr>
          <w:rFonts w:cs="Cambria Math" w:hAnsi="Cambria Math" w:eastAsia="Cambria Math" w:ascii="Cambria Math"/>
          <w:w w:val="100"/>
          <w:position w:val="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ectPr>
          <w:type w:val="continuous"/>
          <w:pgSz w:w="11920" w:h="16840"/>
          <w:pgMar w:top="0" w:bottom="0" w:left="1680" w:right="1580"/>
          <w:cols w:num="2" w:equalWidth="off">
            <w:col w:w="1306" w:space="52"/>
            <w:col w:w="7302"/>
          </w:cols>
        </w:sectPr>
      </w:pPr>
      <w:r>
        <w:rPr>
          <w:rFonts w:cs="Cambria Math" w:hAnsi="Cambria Math" w:eastAsia="Cambria Math" w:ascii="Cambria Math"/>
          <w:spacing w:val="0"/>
          <w:w w:val="14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36"/>
          <w:w w:val="147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-1"/>
          <w:w w:val="100"/>
          <w:sz w:val="24"/>
          <w:szCs w:val="24"/>
        </w:rPr>
        <w:t>3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-1"/>
          <w:w w:val="100"/>
          <w:sz w:val="24"/>
          <w:szCs w:val="24"/>
        </w:rPr>
        <w:t>1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0</w:t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655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  <w:sectPr>
          <w:type w:val="continuous"/>
          <w:pgSz w:w="11920" w:h="16840"/>
          <w:pgMar w:top="0" w:bottom="0" w:left="1680" w:right="1580"/>
        </w:sectPr>
      </w:pPr>
      <w:r>
        <w:rPr>
          <w:sz w:val="22"/>
          <w:szCs w:val="22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right"/>
        <w:spacing w:before="26"/>
        <w:ind w:right="67"/>
      </w:pPr>
      <w:r>
        <w:rPr>
          <w:rFonts w:cs="Cambria Math" w:hAnsi="Cambria Math" w:eastAsia="Cambria Math" w:ascii="Cambria Math"/>
          <w:spacing w:val="-1"/>
          <w:w w:val="100"/>
          <w:sz w:val="24"/>
          <w:szCs w:val="24"/>
        </w:rPr>
        <w:t>6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0</w:t>
      </w:r>
    </w:p>
    <w:p>
      <w:pPr>
        <w:rPr>
          <w:rFonts w:cs="Cambria Math" w:hAnsi="Cambria Math" w:eastAsia="Cambria Math" w:ascii="Cambria Math"/>
          <w:sz w:val="24"/>
          <w:szCs w:val="24"/>
        </w:rPr>
        <w:jc w:val="right"/>
        <w:spacing w:before="61" w:lineRule="exact" w:line="260"/>
      </w:pPr>
      <w:r>
        <w:pict>
          <v:group style="position:absolute;margin-left:134.76pt;margin-top:3.00355pt;width:19.92pt;height:0pt;mso-position-horizontal-relative:page;mso-position-vertical-relative:paragraph;z-index:-216" coordorigin="2695,60" coordsize="398,0">
            <v:shape style="position:absolute;left:2695;top:60;width:398;height:0" coordorigin="2695,60" coordsize="398,0" path="m2695,60l3094,60e" filled="f" stroked="t" strokeweight="0.94pt" strokecolor="#000000">
              <v:path arrowok="t"/>
            </v:shape>
            <w10:wrap type="none"/>
          </v:group>
        </w:pict>
      </w:r>
      <w:r>
        <w:rPr>
          <w:rFonts w:cs="Cambria Math" w:hAnsi="Cambria Math" w:eastAsia="Cambria Math" w:ascii="Cambria Math"/>
          <w:spacing w:val="-1"/>
          <w:w w:val="100"/>
          <w:position w:val="-1"/>
          <w:sz w:val="24"/>
          <w:szCs w:val="24"/>
        </w:rPr>
        <w:t>1</w:t>
      </w:r>
      <w:r>
        <w:rPr>
          <w:rFonts w:cs="Cambria Math" w:hAnsi="Cambria Math" w:eastAsia="Cambria Math" w:ascii="Cambria Math"/>
          <w:spacing w:val="-1"/>
          <w:w w:val="100"/>
          <w:position w:val="-1"/>
          <w:sz w:val="24"/>
          <w:szCs w:val="24"/>
        </w:rPr>
        <w:t>9</w:t>
      </w:r>
      <w:r>
        <w:rPr>
          <w:rFonts w:cs="Cambria Math" w:hAnsi="Cambria Math" w:eastAsia="Cambria Math" w:ascii="Cambria Math"/>
          <w:spacing w:val="0"/>
          <w:w w:val="100"/>
          <w:position w:val="-1"/>
          <w:sz w:val="24"/>
          <w:szCs w:val="24"/>
        </w:rPr>
        <w:t>5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ectPr>
          <w:type w:val="continuous"/>
          <w:pgSz w:w="11920" w:h="16840"/>
          <w:pgMar w:top="0" w:bottom="0" w:left="1680" w:right="1580"/>
          <w:cols w:num="2" w:equalWidth="off">
            <w:col w:w="1413" w:space="54"/>
            <w:col w:w="7193"/>
          </w:cols>
        </w:sectPr>
      </w:pPr>
      <w:r>
        <w:rPr>
          <w:rFonts w:cs="Cambria Math" w:hAnsi="Cambria Math" w:eastAsia="Cambria Math" w:ascii="Cambria Math"/>
          <w:spacing w:val="0"/>
          <w:w w:val="14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36"/>
          <w:w w:val="147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-1"/>
          <w:w w:val="100"/>
          <w:sz w:val="24"/>
          <w:szCs w:val="24"/>
        </w:rPr>
        <w:t>3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9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  <w:sectPr>
          <w:type w:val="continuous"/>
          <w:pgSz w:w="11920" w:h="16840"/>
          <w:pgMar w:top="0" w:bottom="0" w:left="1680" w:right="15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279" w:right="2810"/>
      </w:pPr>
      <w:r>
        <w:pict>
          <v:group style="position:absolute;margin-left:127.065pt;margin-top:-13.1625pt;width:338.31pt;height:141.03pt;mso-position-horizontal-relative:page;mso-position-vertical-relative:paragraph;z-index:-215" coordorigin="2541,-263" coordsize="6766,2821">
            <v:shape style="position:absolute;left:4769;top:-256;width:3166;height:1049" coordorigin="4769,-256" coordsize="3166,1049" path="m4769,793l7934,793,7934,-256,4769,-256,4769,793xe" filled="f" stroked="t" strokeweight="0.75pt" strokecolor="#000000">
              <v:path arrowok="t"/>
            </v:shape>
            <v:shape style="position:absolute;left:6329;top:786;width:120;height:638" coordorigin="6329,786" coordsize="120,638" path="m6398,1304l6398,793,6396,788,6389,786,6384,788,6382,793,6382,1323,6384,1328,6398,1304xe" filled="t" fillcolor="#000000" stroked="f">
              <v:path arrowok="t"/>
              <v:fill/>
            </v:shape>
            <v:shape style="position:absolute;left:6329;top:786;width:120;height:638" coordorigin="6329,786" coordsize="120,638" path="m6396,1328l6389,1331,6389,1424,6449,1304,6396,1328xe" filled="t" fillcolor="#000000" stroked="f">
              <v:path arrowok="t"/>
              <v:fill/>
            </v:shape>
            <v:shape style="position:absolute;left:6329;top:786;width:120;height:638" coordorigin="6329,786" coordsize="120,638" path="m6382,1304l6329,1304,6389,1424,6389,1331,6396,1328,6449,1304,6398,1304,6398,1323,6398,1304,6384,1328,6382,1323,6382,1304xe" filled="t" fillcolor="#000000" stroked="f">
              <v:path arrowok="t"/>
              <v:fill/>
            </v:shape>
            <v:shape style="position:absolute;left:2549;top:1470;width:2011;height:1080" coordorigin="2549,1470" coordsize="2011,1080" path="m2549,2550l4560,2550,4560,1470,2549,1470,2549,2550xe" filled="f" stroked="t" strokeweight="0.75pt" strokecolor="#000000">
              <v:path arrowok="t"/>
            </v:shape>
            <v:shape style="position:absolute;left:3466;top:980;width:120;height:444" coordorigin="3466,980" coordsize="120,444" path="m3533,1304l3533,987,3530,983,3526,980,3521,983,3518,987,3518,1323,3521,1328,3533,1304xe" filled="t" fillcolor="#000000" stroked="f">
              <v:path arrowok="t"/>
              <v:fill/>
            </v:shape>
            <v:shape style="position:absolute;left:3466;top:980;width:120;height:444" coordorigin="3466,980" coordsize="120,444" path="m3526,1331l3526,1424,3586,1304,3530,1328,3526,1331xe" filled="t" fillcolor="#000000" stroked="f">
              <v:path arrowok="t"/>
              <v:fill/>
            </v:shape>
            <v:shape style="position:absolute;left:3466;top:980;width:120;height:444" coordorigin="3466,980" coordsize="120,444" path="m3518,1304l3466,1304,3526,1424,3526,1331,3530,1328,3586,1304,3533,1304,3533,1323,3533,1304,3521,1328,3518,1323,3518,1304xe" filled="t" fillcolor="#000000" stroked="f">
              <v:path arrowok="t"/>
              <v:fill/>
            </v:shape>
            <v:shape style="position:absolute;left:9180;top:980;width:120;height:444" coordorigin="9180,980" coordsize="120,444" path="m9247,1304l9247,987,9245,983,9240,980,9235,983,9233,987,9233,1323,9235,1328,9247,1304xe" filled="t" fillcolor="#000000" stroked="f">
              <v:path arrowok="t"/>
              <v:fill/>
            </v:shape>
            <v:shape style="position:absolute;left:9180;top:980;width:120;height:444" coordorigin="9180,980" coordsize="120,444" path="m9240,1331l9240,1424,9300,1304,9245,1328,9240,1331xe" filled="t" fillcolor="#000000" stroked="f">
              <v:path arrowok="t"/>
              <v:fill/>
            </v:shape>
            <v:shape style="position:absolute;left:9180;top:980;width:120;height:444" coordorigin="9180,980" coordsize="120,444" path="m9233,1304l9180,1304,9240,1424,9240,1331,9245,1328,9300,1304,9247,1304,9247,1323,9247,1304,9235,1328,9233,1323,9233,1304xe" filled="t" fillcolor="#000000" stroked="f">
              <v:path arrowok="t"/>
              <v:fill/>
            </v:shape>
            <v:shape style="position:absolute;left:3526;top:987;width:5714;height:0" coordorigin="3526,987" coordsize="5714,0" path="m3526,987l9240,987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970" w:right="286"/>
      </w:pPr>
      <w:r>
        <w:pict>
          <v:group style="position:absolute;margin-left:250.44pt;margin-top:1.36248pt;width:129.84pt;height:49.44pt;mso-position-horizontal-relative:page;mso-position-vertical-relative:paragraph;z-index:-214" coordorigin="5009,27" coordsize="2597,989">
            <v:shape style="position:absolute;left:5009;top:27;width:2597;height:989" coordorigin="5009,27" coordsize="2597,989" path="m5009,1016l7606,1016,7606,27,5009,27,5009,1016xe" filled="f" stroked="t" strokeweight="0.75pt" strokecolor="#000000">
              <v:path arrowok="t"/>
            </v:shape>
            <w10:wrap type="none"/>
          </v:group>
        </w:pict>
      </w:r>
      <w:r>
        <w:pict>
          <v:group style="position:absolute;margin-left:410.28pt;margin-top:0.522483pt;width:99pt;height:47.28pt;mso-position-horizontal-relative:page;mso-position-vertical-relative:paragraph;z-index:-213" coordorigin="8206,10" coordsize="1980,946">
            <v:shape style="position:absolute;left:8206;top:10;width:1980;height:946" coordorigin="8206,10" coordsize="1980,946" path="m8206,956l10186,956,10186,10,8206,10,8206,956x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9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630" w:right="938"/>
      </w:pPr>
      <w:r>
        <w:pict>
          <v:group style="position:absolute;margin-left:168.345pt;margin-top:15.8675pt;width:294.75pt;height:44.31pt;mso-position-horizontal-relative:page;mso-position-vertical-relative:paragraph;z-index:-211" coordorigin="3367,317" coordsize="5895,886">
            <v:shape style="position:absolute;left:3374;top:356;width:14;height:509" coordorigin="3374,356" coordsize="14,509" path="m3374,356l3389,865e" filled="f" stroked="t" strokeweight="0.75pt" strokecolor="#000000">
              <v:path arrowok="t"/>
            </v:shape>
            <v:shape style="position:absolute;left:9240;top:325;width:14;height:511" coordorigin="9240,325" coordsize="14,511" path="m9240,325l9254,836e" filled="f" stroked="t" strokeweight="0.75pt" strokecolor="#000000">
              <v:path arrowok="t"/>
            </v:shape>
            <v:shape style="position:absolute;left:3389;top:805;width:5851;height:46" coordorigin="3389,805" coordsize="5851,46" path="m3389,850l9240,805e" filled="f" stroked="t" strokeweight="0.75pt" strokecolor="#000000">
              <v:path arrowok="t"/>
            </v:shape>
            <v:shape style="position:absolute;left:6329;top:889;width:120;height:307" coordorigin="6329,889" coordsize="120,307" path="m6398,1076l6398,896,6396,891,6389,889,6384,891,6382,896,6382,1095,6384,1100,6398,1076xe" filled="t" fillcolor="#000000" stroked="f">
              <v:path arrowok="t"/>
              <v:fill/>
            </v:shape>
            <v:shape style="position:absolute;left:6329;top:889;width:120;height:307" coordorigin="6329,889" coordsize="120,307" path="m6396,1100l6389,1102,6389,1196,6449,1076,6396,1100xe" filled="t" fillcolor="#000000" stroked="f">
              <v:path arrowok="t"/>
              <v:fill/>
            </v:shape>
            <v:shape style="position:absolute;left:6329;top:889;width:120;height:307" coordorigin="6329,889" coordsize="120,307" path="m6382,1076l6329,1076,6389,1196,6389,1102,6396,1100,6449,1076,6398,1076,6398,1095,6398,1076,6384,1100,6382,1095,6382,1076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8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0"/>
          <w:w w:val="180"/>
          <w:sz w:val="24"/>
          <w:szCs w:val="24"/>
        </w:rPr>
        <w:t>                        </w:t>
      </w:r>
      <w:r>
        <w:rPr>
          <w:rFonts w:cs="Times New Roman" w:hAnsi="Times New Roman" w:eastAsia="Times New Roman" w:ascii="Times New Roman"/>
          <w:spacing w:val="0"/>
          <w:w w:val="18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8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52" w:right="3386"/>
      </w:pPr>
      <w:r>
        <w:pict>
          <v:group style="position:absolute;margin-left:265.44pt;margin-top:-6.43747pt;width:102pt;height:25.44pt;mso-position-horizontal-relative:page;mso-position-vertical-relative:paragraph;z-index:-212" coordorigin="5309,-129" coordsize="2040,509">
            <v:shape style="position:absolute;left:5309;top:-129;width:2040;height:509" coordorigin="5309,-129" coordsize="2040,509" path="m5309,380l7349,380,7349,-129,5309,-129,5309,380x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612" w:right="214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4.4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w w:val="99"/>
          <w:sz w:val="24"/>
          <w:szCs w:val="24"/>
        </w:rPr>
        <w:t>4.4.</w:t>
      </w:r>
      <w:r>
        <w:rPr>
          <w:rFonts w:cs="Times New Roman" w:hAnsi="Times New Roman" w:eastAsia="Times New Roman" w:ascii="Times New Roman"/>
          <w:w w:val="18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08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4.4.2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  <w:sectPr>
          <w:pgMar w:header="743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308" w:right="76" w:hanging="360"/>
      </w:pPr>
      <w:r>
        <w:rPr>
          <w:rFonts w:cs="Times New Roman" w:hAnsi="Times New Roman" w:eastAsia="Times New Roman" w:ascii="Times New Roman"/>
          <w:w w:val="18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9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4.5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7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55"/>
      </w:pPr>
      <w:r>
        <w:rPr>
          <w:rFonts w:cs="Times New Roman" w:hAnsi="Times New Roman" w:eastAsia="Times New Roman" w:ascii="Times New Roman"/>
          <w:w w:val="18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w w:val="99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8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6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99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8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6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6"/>
        <w:sectPr>
          <w:pgMar w:header="743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upuk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pupuk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6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X4)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4.6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doug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doug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Squa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8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70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obb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doug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6"/>
      </w:pPr>
      <w:r>
        <w:rPr>
          <w:rFonts w:cs="Times New Roman" w:hAnsi="Times New Roman" w:eastAsia="Times New Roman" w:ascii="Times New Roman"/>
          <w:w w:val="9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99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99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8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X2,X3,X4,,….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…………………………………………….Xn)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8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gX</w:t>
      </w:r>
      <w:r>
        <w:rPr>
          <w:rFonts w:cs="Times New Roman" w:hAnsi="Times New Roman" w:eastAsia="Times New Roman" w:ascii="Times New Roman"/>
          <w:spacing w:val="0"/>
          <w:w w:val="18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gX2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2431"/>
        <w:sectPr>
          <w:pgMar w:header="743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 w:right="358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8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 w:right="55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upuk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HOK)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Mar w:header="743" w:footer="0" w:top="98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6.24pt;margin-top:36.1442pt;width:15.9964pt;height:14pt;mso-position-horizontal-relative:page;mso-position-vertical-relative:page;z-index:-21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