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3343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62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3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3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,2016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56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29,4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55,81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,2016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865" w:right="78" w:hanging="8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0" w:hRule="exact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61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oduks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30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35" w:right="238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094" w:right="1099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56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95" w:right="89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7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87" w:right="8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1942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27" w:right="143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5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87" w:right="8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27" w:right="143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7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34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47" w:right="94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27" w:right="143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87" w:right="88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4042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27" w:right="143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0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1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9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4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5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34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276" w:hRule="exact"/>
        </w:trPr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34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</w:tr>
      <w:tr>
        <w:trPr>
          <w:trHeight w:val="276" w:hRule="exact"/>
        </w:trPr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7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34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81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2" w:hRule="exact"/>
        </w:trPr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4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62" w:right="667"/>
            </w:pPr>
            <w:r>
              <w:rPr>
                <w:rFonts w:cs="Times New Roman" w:hAnsi="Times New Roman" w:eastAsia="Times New Roman" w:ascii="Times New Roman"/>
                <w:spacing w:val="1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9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01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175" w:firstLine="56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1750,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175" w:firstLine="566"/>
        <w:sectPr>
          <w:pgNumType w:start="2"/>
          <w:pgMar w:header="761" w:footer="0" w:top="980" w:bottom="280" w:left="1680" w:right="14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2"/>
        <w:ind w:left="588" w:right="78" w:firstLine="567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5" w:right="79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3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13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3" w:right="43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51" w:right="78" w:firstLine="25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8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56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91" w:right="57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08" w:right="78" w:hanging="29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08" w:right="79" w:hanging="2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991" w:right="585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1" w:right="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1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72pt;margin-top:37.0403pt;width:9.59393pt;height:13.04pt;mso-position-horizontal-relative:page;mso-position-vertical-relative:page;z-index:-2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