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3334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IV.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TODE</w:t>
      </w:r>
      <w:r>
        <w:rPr>
          <w:rFonts w:cs="Times New Roman" w:hAnsi="Times New Roman" w:eastAsia="Times New Roman" w:ascii="Times New Roman"/>
          <w:b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PE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ELITI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588" w:right="79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58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5" w:firstLine="56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567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566"/>
        <w:sectPr>
          <w:pgSz w:w="11920" w:h="1684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6)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4.2.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4.3.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5" w:firstLine="567"/>
        <w:sectPr>
          <w:pgNumType w:start="23"/>
          <w:pgMar w:header="761" w:footer="0" w:top="98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4.4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5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4.5.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5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4.6.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6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56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567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4" w:firstLine="5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249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588" w:right="81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18.905pt;margin-top:317.505pt;width:398.91pt;height:98.79pt;mso-position-horizontal-relative:page;mso-position-vertical-relative:page;z-index:-154" coordorigin="2378,6350" coordsize="7978,1976">
            <v:shape style="position:absolute;left:2386;top:7397;width:3106;height:773" coordorigin="2386,7397" coordsize="3106,773" path="m2515,7397l2451,7414,2404,7459,2386,7523,2386,7526,2386,8040,2403,8105,2448,8151,2511,8170,2515,8170,5362,8170,5426,8153,5472,8108,5491,8044,5491,8040,5491,7526,5474,7462,5429,7416,5365,7397,5362,7397,2515,7397xe" filled="f" stroked="t" strokeweight="0.75pt" strokecolor="#000000">
              <v:path arrowok="t"/>
            </v:shape>
            <v:shape style="position:absolute;left:3730;top:7176;width:120;height:221" coordorigin="3730,7176" coordsize="120,221" path="m3797,7277l3797,7183,3794,7178,3790,7176,3785,7178,3782,7183,3782,7296,3785,7303,3797,7277xe" filled="t" fillcolor="#000000" stroked="f">
              <v:path arrowok="t"/>
              <v:fill/>
            </v:shape>
            <v:shape style="position:absolute;left:3730;top:7176;width:120;height:221" coordorigin="3730,7176" coordsize="120,221" path="m3790,7306l3790,7397,3850,7277,3794,7303,3790,7306xe" filled="t" fillcolor="#000000" stroked="f">
              <v:path arrowok="t"/>
              <v:fill/>
            </v:shape>
            <v:shape style="position:absolute;left:3730;top:7176;width:120;height:221" coordorigin="3730,7176" coordsize="120,221" path="m3782,7277l3730,7277,3790,7397,3790,7306,3794,7303,3850,7277,3797,7277,3797,7296,3797,7277,3785,7303,3782,7296,3782,7277xe" filled="t" fillcolor="#000000" stroked="f">
              <v:path arrowok="t"/>
              <v:fill/>
            </v:shape>
            <v:shape style="position:absolute;left:7200;top:7459;width:3149;height:859" coordorigin="7200,7459" coordsize="3149,859" path="m7342,7459l7277,7475,7228,7517,7202,7578,7200,7603,7200,8174,7215,8240,7257,8290,7316,8316,7342,8318,10205,8318,10270,8303,10319,8261,10346,8201,10349,8174,10349,7603,10333,7538,10292,7488,10232,7462,10205,7459,7342,7459xe" filled="f" stroked="t" strokeweight="0.75pt" strokecolor="#000000">
              <v:path arrowok="t"/>
            </v:shape>
            <v:shape style="position:absolute;left:5491;top:7721;width:1709;height:120" coordorigin="5491,7721" coordsize="1709,120" path="m5582,7781l5611,7721,5491,7781,5611,7841,5582,7781xe" filled="t" fillcolor="#000000" stroked="f">
              <v:path arrowok="t"/>
              <v:fill/>
            </v:shape>
            <v:shape style="position:absolute;left:5491;top:7721;width:1709;height:120" coordorigin="5491,7721" coordsize="1709,120" path="m5592,7788l5611,7788,5592,7774,5585,7776,5585,7786,5592,7788xe" filled="t" fillcolor="#000000" stroked="f">
              <v:path arrowok="t"/>
              <v:fill/>
            </v:shape>
            <v:shape style="position:absolute;left:5491;top:7721;width:1709;height:120" coordorigin="5491,7721" coordsize="1709,120" path="m7099,7774l7104,7776,7200,7781,7080,7721,7080,7774,7099,7774xe" filled="t" fillcolor="#000000" stroked="f">
              <v:path arrowok="t"/>
              <v:fill/>
            </v:shape>
            <v:shape style="position:absolute;left:5491;top:7721;width:1709;height:120" coordorigin="5491,7721" coordsize="1709,120" path="m7099,7790l7080,7790,7080,7841,7200,7781,7099,7790xe" filled="t" fillcolor="#000000" stroked="f">
              <v:path arrowok="t"/>
              <v:fill/>
            </v:shape>
            <v:shape style="position:absolute;left:5491;top:7721;width:1709;height:120" coordorigin="5491,7721" coordsize="1709,120" path="m5611,7788l5592,7788,5585,7786,5585,7776,5592,7774,5611,7788,7080,7790,7099,7790,7104,7788,7106,7781,7104,7788,7099,7790,7200,7781,7104,7776,7099,7774,5611,7774,5611,7721,5582,7781,5611,7841,5611,7788xe" filled="t" fillcolor="#000000" stroked="f">
              <v:path arrowok="t"/>
              <v:fill/>
            </v:shape>
            <v:shape style="position:absolute;left:8568;top:7174;width:120;height:286" coordorigin="8568,7174" coordsize="120,286" path="m8618,7339l8568,7339,8628,7459,8628,7366,8633,7363,8688,7339,8635,7339,8635,7358,8635,7339,8621,7363,8618,7358,8618,7339xe" filled="t" fillcolor="#000000" stroked="f">
              <v:path arrowok="t"/>
              <v:fill/>
            </v:shape>
            <v:shape style="position:absolute;left:8568;top:7174;width:120;height:286" coordorigin="8568,7174" coordsize="120,286" path="m8618,7358l8621,7363,8635,7339,8635,7294,8621,7270,8628,7267,8635,7294,8688,7294,8628,7174,8633,7270,8635,7274,8633,7270,8628,7174,8618,7274,8618,7358xe" filled="t" fillcolor="#000000" stroked="f">
              <v:path arrowok="t"/>
              <v:fill/>
            </v:shape>
            <v:shape style="position:absolute;left:8568;top:7174;width:120;height:286" coordorigin="8568,7174" coordsize="120,286" path="m8628,7366l8628,7459,8688,7339,8633,7363,8628,7366xe" filled="t" fillcolor="#000000" stroked="f">
              <v:path arrowok="t"/>
              <v:fill/>
            </v:shape>
            <v:shape style="position:absolute;left:8568;top:7174;width:120;height:286" coordorigin="8568,7174" coordsize="120,286" path="m8618,7274l8628,7174,8568,7294,8618,7294,8618,7274xe" filled="t" fillcolor="#000000" stroked="f">
              <v:path arrowok="t"/>
              <v:fill/>
            </v:shape>
            <v:shape style="position:absolute;left:8568;top:7174;width:120;height:286" coordorigin="8568,7174" coordsize="120,286" path="m8621,7270l8635,7294,8628,7267,8621,7270xe" filled="t" fillcolor="#000000" stroked="f">
              <v:path arrowok="t"/>
              <v:fill/>
            </v:shape>
            <v:shape style="position:absolute;left:5484;top:6674;width:1637;height:120" coordorigin="5484,6674" coordsize="1637,120" path="m5484,6734l5486,6739,5491,6742,7020,6742,7027,6739,7030,6734,7027,6739,7020,6742,7121,6734,7027,6730,7020,6727,5491,6727,5486,6730,5484,6734xe" filled="t" fillcolor="#000000" stroked="f">
              <v:path arrowok="t"/>
              <v:fill/>
            </v:shape>
            <v:shape style="position:absolute;left:5484;top:6674;width:1637;height:120" coordorigin="5484,6674" coordsize="1637,120" path="m7020,6727l7027,6730,7121,6734,7001,6674,7001,6727,7020,6727xe" filled="t" fillcolor="#000000" stroked="f">
              <v:path arrowok="t"/>
              <v:fill/>
            </v:shape>
            <v:shape style="position:absolute;left:5484;top:6674;width:1637;height:120" coordorigin="5484,6674" coordsize="1637,120" path="m7020,6742l7001,6742,7001,6794,7121,6734,7020,6742xe" filled="t" fillcolor="#000000" stroked="f">
              <v:path arrowok="t"/>
              <v:fill/>
            </v:shape>
            <v:shape style="position:absolute;left:5491;top:6682;width:1709;height:1193" coordorigin="5491,6682" coordsize="1709,1193" path="m5582,7817l5606,7754,5491,7822,5614,7874,5582,7817xe" filled="t" fillcolor="#000000" stroked="f">
              <v:path arrowok="t"/>
              <v:fill/>
            </v:shape>
            <v:shape style="position:absolute;left:5491;top:6682;width:1709;height:1193" coordorigin="5491,6682" coordsize="1709,1193" path="m5590,7810l5585,7812,5587,7822,5592,7824,5590,7810xe" filled="t" fillcolor="#000000" stroked="f">
              <v:path arrowok="t"/>
              <v:fill/>
            </v:shape>
            <v:shape style="position:absolute;left:5491;top:6682;width:1709;height:1193" coordorigin="5491,6682" coordsize="1709,1193" path="m7099,6734l7079,6749,7082,6802,7200,6734,7106,6739,7200,6734,7075,6682,7078,6734,7078,6734,7039,6739,6998,6746,6960,6754,6922,6763,6883,6775,6845,6787,6809,6799,6773,6814,6737,6828,6703,6845,6670,6862,6638,6881,6607,6898,6578,6919,6550,6938,6523,6960,6497,6982,6473,7003,6451,7027,6432,7051,6413,7075,6396,7099,6382,7123,6367,7150,6358,7176,6348,7200,6343,7226,6338,7253,6338,7279,6336,7303,6334,7327,6326,7354,6319,7378,6310,7402,6295,7426,6281,7450,6266,7474,6247,7498,6228,7519,6206,7543,6182,7565,6158,7586,6132,7606,6103,7627,6074,7646,6043,7663,6012,7682,5981,7699,5945,7714,5911,7730,5875,7742,5839,7757,5803,7769,5765,7778,5726,7788,5688,7795,5650,7802,5610,7807,5606,7754,5582,7817,5614,7874,5592,7824,5587,7822,5585,7812,5590,7810,5592,7824,5614,7874,5610,7822,5652,7817,5690,7810,5729,7802,5770,7793,5806,7783,5844,7771,5880,7757,5916,7745,5952,7728,5986,7714,6019,7694,6050,7678,6082,7658,6113,7639,6139,7618,6168,7598,6192,7574,6216,7553,6238,7531,6259,7507,6278,7483,6295,7459,6310,7433,6322,7409,6334,7382,6341,7356,6348,7332,6350,7306,6353,7279,6353,7253,6358,7229,6362,7205,6372,7178,6382,7154,6394,7130,6408,7106,6425,7082,6442,7061,6463,7037,6485,7015,6509,6994,6533,6972,6559,6950,6586,6931,6617,6912,6646,6893,6679,6876,6710,6859,6744,6842,6780,6828,6814,6814,6850,6802,6888,6790,6926,6778,6962,6768,7001,6761,7042,6754,7079,6749,7099,6734,7104,6734,7104,6746,7099,6749,7080,6749,7099,6734xe" filled="t" fillcolor="#000000" stroked="f">
              <v:path arrowok="t"/>
              <v:fill/>
            </v:shape>
            <v:shape style="position:absolute;left:5491;top:6682;width:1709;height:1193" coordorigin="5491,6682" coordsize="1709,1193" path="m7099,6734l7080,6749,7099,6749,7104,6746,7104,6734,7099,6734xe" filled="t" fillcolor="#000000" stroked="f">
              <v:path arrowok="t"/>
              <v:fill/>
            </v:shape>
            <v:shape style="position:absolute;left:2386;top:6374;width:3106;height:770" coordorigin="2386,6374" coordsize="3106,770" path="m2515,6374l2451,6391,2404,6436,2386,6500,2386,6504,2386,7018,2403,7081,2449,7127,2513,7145,2515,7145,5362,7145,5427,7128,5473,7082,5491,7019,5491,7018,5491,6504,5474,6439,5429,6393,5365,6374,5362,6374,2515,6374xe" filled="f" stroked="t" strokeweight="0.75pt" strokecolor="#000000">
              <v:path arrowok="t"/>
            </v:shape>
            <v:shape style="position:absolute;left:7200;top:6358;width:3149;height:830" coordorigin="7200,6358" coordsize="3149,830" path="m7337,6358l7272,6374,7224,6417,7201,6479,7200,6497,7200,7049,7216,7114,7258,7163,7319,7187,7337,7188,10210,7188,10274,7172,10323,7129,10347,7068,10349,7049,10349,6497,10333,6432,10290,6383,10229,6359,10210,6358,7337,6358xe" filled="t" fillcolor="#FFFFFF" stroked="f">
              <v:path arrowok="t"/>
              <v:fill/>
            </v:shape>
            <v:shape style="position:absolute;left:7200;top:6358;width:3149;height:830" coordorigin="7200,6358" coordsize="3149,830" path="m7337,6358l7272,6374,7224,6417,7201,6479,7200,6497,7200,7049,7216,7114,7258,7163,7319,7187,7337,7188,10210,7188,10274,7172,10323,7129,10347,7068,10349,7049,10349,6497,10333,6432,10290,6383,10229,6359,10210,6358,7337,6358xe" filled="f" stroked="t" strokeweight="0.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3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kokoh.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58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"/>
        <w:ind w:left="88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y</w:t>
      </w:r>
      <w:r>
        <w:rPr>
          <w:rFonts w:cs="Calibri" w:hAnsi="Calibri" w:eastAsia="Calibri" w:ascii="Calibri"/>
          <w:spacing w:val="-3"/>
          <w:w w:val="100"/>
          <w:position w:val="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jian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ata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 w:lineRule="atLeast" w:line="300"/>
        <w:ind w:left="6581" w:right="540" w:hanging="4920"/>
      </w:pP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6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6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ksi</w:t>
      </w:r>
      <w:r>
        <w:rPr>
          <w:rFonts w:cs="Times New Roman" w:hAnsi="Times New Roman" w:eastAsia="Times New Roman" w:ascii="Times New Roman"/>
          <w:spacing w:val="46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6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ikasi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54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6"/>
          <w:w w:val="154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arikan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lan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567"/>
      </w:pPr>
      <w:r>
        <w:rPr>
          <w:rFonts w:cs="Times New Roman" w:hAnsi="Times New Roman" w:eastAsia="Times New Roman" w:ascii="Times New Roman"/>
          <w:spacing w:val="-1"/>
          <w:w w:val="184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56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566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761" w:footer="0" w:top="98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08pt;margin-top:37.0403pt;width:15.2339pt;height:13.04pt;mso-position-horizontal-relative:page;mso-position-vertical-relative:page;z-index:-1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