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997"/>
      </w:pP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6.1.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588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6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1920" w:h="1684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