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479.625pt;margin-top:34.125pt;width:50.25pt;height:45pt;mso-position-horizontal-relative:page;mso-position-vertical-relative:page;z-index:-428" coordorigin="9593,683" coordsize="1005,900">
            <v:shape style="position:absolute;left:9600;top:690;width:990;height:885" coordorigin="9600,690" coordsize="990,885" path="m9600,1575l10590,1575,10590,690,9600,690,9600,1575xe" filled="t" fillcolor="#FFFFFF" stroked="f">
              <v:path arrowok="t"/>
              <v:fill/>
            </v:shape>
            <v:shape style="position:absolute;left:9600;top:690;width:990;height:885" coordorigin="9600,690" coordsize="990,885" path="m9600,1575l10590,1575,10590,690,9600,690,9600,1575xe" filled="f" stroked="t" strokeweight="0.75pt" strokecolor="#EDEBE0">
              <v:path arrowok="t"/>
            </v:shape>
            <w10:wrap type="none"/>
          </v:group>
        </w:pict>
      </w:r>
      <w:r>
        <w:pict>
          <v:shape type="#_x0000_t202" style="position:absolute;margin-left:480pt;margin-top:34.5pt;width:49.5pt;height:44.25pt;mso-position-horizontal-relative:page;mso-position-vertical-relative:page;z-index:-429" filled="f" stroked="f">
            <v:textbox inset="0,0,0,0">
              <w:txbxContent>
                <w:p>
                  <w:pPr>
                    <w:rPr>
                      <w:sz w:val="26"/>
                      <w:szCs w:val="26"/>
                    </w:rPr>
                    <w:jc w:val="left"/>
                    <w:spacing w:before="7" w:lineRule="exact" w:line="260"/>
                  </w:pPr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ind w:left="329" w:right="345"/>
                  </w:pP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24"/>
                      <w:szCs w:val="24"/>
                    </w:rPr>
                    <w:t>24</w:t>
                  </w:r>
                </w:p>
              </w:txbxContent>
            </v:textbox>
            <w10:wrap type="none"/>
          </v:shape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302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IV.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ETODE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ENE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tode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8" w:firstLine="56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sudut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tentu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(buk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struktur,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2009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9" w:firstLine="56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bih.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dikaitkan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skript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tatif.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tatif,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maupun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80" w:firstLine="56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knik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dokument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4.2.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tuan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7" w:firstLine="566"/>
        <w:sectPr>
          <w:pgSz w:w="11920" w:h="16840"/>
          <w:pgMar w:top="1560" w:bottom="280" w:left="1680" w:right="158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Timur.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metode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propors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onal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Random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sampling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Timur.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4.3.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tani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8" w:firstLine="56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:34),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populasi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luruh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opulasi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objek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maupun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pulan.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opulasi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rjum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824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Timur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367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457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6" w:firstLine="56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teknik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quota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sampling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lanjut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prop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onal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mdom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sampli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(tiga)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imur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155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140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55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157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55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124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55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421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155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inci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sin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samp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pgNumType w:start="25"/>
          <w:pgMar w:header="988" w:footer="0" w:top="1220" w:bottom="280" w:left="1680" w:right="1580"/>
          <w:headerReference w:type="default" r:id="rId4"/>
          <w:pgSz w:w="11920" w:h="16840"/>
        </w:sectPr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72" w:right="-56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380"/>
      </w:pPr>
      <w:r>
        <w:rPr>
          <w:rFonts w:cs="Times New Roman" w:hAnsi="Times New Roman" w:eastAsia="Times New Roman" w:ascii="Times New Roman"/>
          <w:w w:val="105"/>
          <w:position w:val="10"/>
          <w:sz w:val="25"/>
          <w:szCs w:val="25"/>
        </w:rPr>
      </w:r>
      <w:r>
        <w:rPr>
          <w:rFonts w:cs="Times New Roman" w:hAnsi="Times New Roman" w:eastAsia="Times New Roman" w:ascii="Times New Roman"/>
          <w:spacing w:val="-6"/>
          <w:w w:val="100"/>
          <w:position w:val="10"/>
          <w:sz w:val="25"/>
          <w:szCs w:val="25"/>
          <w:u w:val="single" w:color="000000"/>
        </w:rPr>
        <w:t>14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5"/>
          <w:szCs w:val="25"/>
          <w:u w:val="single" w:color="000000"/>
        </w:rPr>
        <w:t>0</w:t>
      </w:r>
      <w:r>
        <w:rPr>
          <w:rFonts w:cs="Times New Roman" w:hAnsi="Times New Roman" w:eastAsia="Times New Roman" w:ascii="Times New Roman"/>
          <w:spacing w:val="40"/>
          <w:w w:val="100"/>
          <w:position w:val="1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30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10,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6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6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-6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-6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6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inci</w:t>
      </w:r>
      <w:r>
        <w:rPr>
          <w:rFonts w:cs="Times New Roman" w:hAnsi="Times New Roman" w:eastAsia="Times New Roman" w:ascii="Times New Roman"/>
          <w:spacing w:val="1"/>
          <w:w w:val="100"/>
          <w:position w:val="-6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lineRule="exact" w:line="200"/>
        <w:ind w:left="23"/>
        <w:sectPr>
          <w:type w:val="continuous"/>
          <w:pgSz w:w="11920" w:h="16840"/>
          <w:pgMar w:top="0" w:bottom="0" w:left="1680" w:right="1580"/>
          <w:cols w:num="2" w:equalWidth="off">
            <w:col w:w="5004" w:space="186"/>
            <w:col w:w="3470"/>
          </w:cols>
        </w:sectPr>
      </w:pPr>
      <w:r>
        <w:rPr>
          <w:rFonts w:cs="Times New Roman" w:hAnsi="Times New Roman" w:eastAsia="Times New Roman" w:ascii="Times New Roman"/>
          <w:spacing w:val="-6"/>
          <w:w w:val="105"/>
          <w:sz w:val="25"/>
          <w:szCs w:val="25"/>
        </w:rPr>
        <w:t>421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872"/>
        <w:sectPr>
          <w:type w:val="continuous"/>
          <w:pgSz w:w="11920" w:h="16840"/>
          <w:pgMar w:top="0" w:bottom="0" w:left="1680" w:right="158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  <w:sectPr>
          <w:pgMar w:header="988" w:footer="0" w:top="1220" w:bottom="280" w:left="1680" w:right="1580"/>
          <w:pgSz w:w="11920" w:h="16840"/>
        </w:sectPr>
      </w:pPr>
      <w:r>
        <w:rPr>
          <w:sz w:val="20"/>
          <w:szCs w:val="20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72" w:right="-56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gggun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7" w:lineRule="exact" w:line="380"/>
        <w:ind w:left="10"/>
      </w:pPr>
      <w:r>
        <w:br w:type="column"/>
      </w:r>
      <w:r>
        <w:rPr>
          <w:rFonts w:cs="Times New Roman" w:hAnsi="Times New Roman" w:eastAsia="Times New Roman" w:ascii="Times New Roman"/>
          <w:w w:val="107"/>
          <w:position w:val="10"/>
          <w:sz w:val="25"/>
          <w:szCs w:val="25"/>
        </w:rPr>
      </w:r>
      <w:r>
        <w:rPr>
          <w:rFonts w:cs="Times New Roman" w:hAnsi="Times New Roman" w:eastAsia="Times New Roman" w:ascii="Times New Roman"/>
          <w:spacing w:val="-3"/>
          <w:w w:val="107"/>
          <w:position w:val="10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3"/>
          <w:w w:val="107"/>
          <w:position w:val="10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spacing w:val="-8"/>
          <w:w w:val="100"/>
          <w:position w:val="10"/>
          <w:sz w:val="25"/>
          <w:szCs w:val="25"/>
          <w:u w:val="single" w:color="000000"/>
        </w:rPr>
        <w:t>90</w:t>
      </w:r>
      <w:r>
        <w:rPr>
          <w:rFonts w:cs="Times New Roman" w:hAnsi="Times New Roman" w:eastAsia="Times New Roman" w:ascii="Times New Roman"/>
          <w:spacing w:val="15"/>
          <w:w w:val="100"/>
          <w:position w:val="10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position w:val="1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lineRule="exact" w:line="200"/>
        <w:sectPr>
          <w:type w:val="continuous"/>
          <w:pgSz w:w="11920" w:h="16840"/>
          <w:pgMar w:top="0" w:bottom="0" w:left="1680" w:right="1580"/>
          <w:cols w:num="2" w:equalWidth="off">
            <w:col w:w="6014" w:space="153"/>
            <w:col w:w="2493"/>
          </w:cols>
        </w:sectPr>
      </w:pPr>
      <w:r>
        <w:rPr>
          <w:rFonts w:cs="Times New Roman" w:hAnsi="Times New Roman" w:eastAsia="Times New Roman" w:ascii="Times New Roman"/>
          <w:spacing w:val="-8"/>
          <w:w w:val="107"/>
          <w:sz w:val="25"/>
          <w:szCs w:val="25"/>
        </w:rPr>
        <w:t>1</w:t>
      </w:r>
      <w:r>
        <w:rPr>
          <w:rFonts w:cs="Times New Roman" w:hAnsi="Times New Roman" w:eastAsia="Times New Roman" w:ascii="Times New Roman"/>
          <w:spacing w:val="-7"/>
          <w:w w:val="107"/>
          <w:sz w:val="25"/>
          <w:szCs w:val="25"/>
        </w:rPr>
        <w:t>4</w:t>
      </w:r>
      <w:r>
        <w:rPr>
          <w:rFonts w:cs="Times New Roman" w:hAnsi="Times New Roman" w:eastAsia="Times New Roman" w:ascii="Times New Roman"/>
          <w:spacing w:val="0"/>
          <w:w w:val="107"/>
          <w:sz w:val="25"/>
          <w:szCs w:val="25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sz w:val="24"/>
          <w:szCs w:val="24"/>
        </w:rPr>
        <w:jc w:val="left"/>
        <w:spacing w:before="13" w:lineRule="exact" w:line="240"/>
        <w:sectPr>
          <w:type w:val="continuous"/>
          <w:pgSz w:w="11920" w:h="16840"/>
          <w:pgMar w:top="0" w:bottom="0" w:left="1680" w:right="1580"/>
        </w:sectPr>
      </w:pPr>
      <w:r>
        <w:rPr>
          <w:sz w:val="24"/>
          <w:szCs w:val="24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72" w:right="-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gggun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6" w:lineRule="exact" w:line="380"/>
        <w:ind w:left="10"/>
      </w:pPr>
      <w:r>
        <w:br w:type="column"/>
      </w:r>
      <w:r>
        <w:rPr>
          <w:rFonts w:cs="Times New Roman" w:hAnsi="Times New Roman" w:eastAsia="Times New Roman" w:ascii="Times New Roman"/>
          <w:w w:val="108"/>
          <w:position w:val="10"/>
          <w:sz w:val="25"/>
          <w:szCs w:val="25"/>
        </w:rPr>
      </w:r>
      <w:r>
        <w:rPr>
          <w:rFonts w:cs="Times New Roman" w:hAnsi="Times New Roman" w:eastAsia="Times New Roman" w:ascii="Times New Roman"/>
          <w:spacing w:val="-3"/>
          <w:w w:val="108"/>
          <w:position w:val="10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3"/>
          <w:w w:val="108"/>
          <w:position w:val="10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spacing w:val="-8"/>
          <w:w w:val="100"/>
          <w:position w:val="10"/>
          <w:sz w:val="25"/>
          <w:szCs w:val="25"/>
          <w:u w:val="single" w:color="000000"/>
        </w:rPr>
        <w:t>50</w:t>
      </w:r>
      <w:r>
        <w:rPr>
          <w:rFonts w:cs="Times New Roman" w:hAnsi="Times New Roman" w:eastAsia="Times New Roman" w:ascii="Times New Roman"/>
          <w:spacing w:val="17"/>
          <w:w w:val="100"/>
          <w:position w:val="10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position w:val="1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6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lineRule="exact" w:line="200"/>
        <w:sectPr>
          <w:type w:val="continuous"/>
          <w:pgSz w:w="11920" w:h="16840"/>
          <w:pgMar w:top="0" w:bottom="0" w:left="1680" w:right="1580"/>
          <w:cols w:num="2" w:equalWidth="off">
            <w:col w:w="5587" w:space="156"/>
            <w:col w:w="2917"/>
          </w:cols>
        </w:sectPr>
      </w:pPr>
      <w:r>
        <w:rPr>
          <w:rFonts w:cs="Times New Roman" w:hAnsi="Times New Roman" w:eastAsia="Times New Roman" w:ascii="Times New Roman"/>
          <w:spacing w:val="-8"/>
          <w:w w:val="108"/>
          <w:sz w:val="25"/>
          <w:szCs w:val="25"/>
        </w:rPr>
        <w:t>1</w:t>
      </w:r>
      <w:r>
        <w:rPr>
          <w:rFonts w:cs="Times New Roman" w:hAnsi="Times New Roman" w:eastAsia="Times New Roman" w:ascii="Times New Roman"/>
          <w:spacing w:val="-7"/>
          <w:w w:val="108"/>
          <w:sz w:val="25"/>
          <w:szCs w:val="25"/>
        </w:rPr>
        <w:t>4</w:t>
      </w:r>
      <w:r>
        <w:rPr>
          <w:rFonts w:cs="Times New Roman" w:hAnsi="Times New Roman" w:eastAsia="Times New Roman" w:ascii="Times New Roman"/>
          <w:spacing w:val="0"/>
          <w:w w:val="108"/>
          <w:sz w:val="25"/>
          <w:szCs w:val="25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sz w:val="22"/>
          <w:szCs w:val="22"/>
        </w:rPr>
        <w:jc w:val="left"/>
        <w:spacing w:before="18" w:lineRule="exact" w:line="220"/>
        <w:sectPr>
          <w:type w:val="continuous"/>
          <w:pgSz w:w="11920" w:h="16840"/>
          <w:pgMar w:top="0" w:bottom="0" w:left="1680" w:right="1580"/>
        </w:sectPr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72" w:right="-56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400"/>
      </w:pPr>
      <w:r>
        <w:rPr>
          <w:rFonts w:cs="Times New Roman" w:hAnsi="Times New Roman" w:eastAsia="Times New Roman" w:ascii="Times New Roman"/>
          <w:w w:val="103"/>
          <w:position w:val="10"/>
          <w:sz w:val="24"/>
          <w:szCs w:val="24"/>
        </w:rPr>
      </w:r>
      <w:r>
        <w:rPr>
          <w:rFonts w:cs="Times New Roman" w:hAnsi="Times New Roman" w:eastAsia="Times New Roman" w:ascii="Times New Roman"/>
          <w:spacing w:val="-3"/>
          <w:w w:val="100"/>
          <w:position w:val="10"/>
          <w:sz w:val="24"/>
          <w:szCs w:val="24"/>
          <w:u w:val="single" w:color="000000"/>
        </w:rPr>
        <w:t>15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7</w:t>
      </w:r>
      <w:r>
        <w:rPr>
          <w:rFonts w:cs="Times New Roman" w:hAnsi="Times New Roman" w:eastAsia="Times New Roman" w:ascii="Times New Roman"/>
          <w:spacing w:val="47"/>
          <w:w w:val="100"/>
          <w:position w:val="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55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6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53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52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11,</w:t>
      </w:r>
      <w:r>
        <w:rPr>
          <w:rFonts w:cs="Times New Roman" w:hAnsi="Times New Roman" w:eastAsia="Times New Roman" w:ascii="Times New Roman"/>
          <w:spacing w:val="53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6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-6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-6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rin</w:t>
      </w:r>
      <w:r>
        <w:rPr>
          <w:rFonts w:cs="Times New Roman" w:hAnsi="Times New Roman" w:eastAsia="Times New Roman" w:ascii="Times New Roman"/>
          <w:spacing w:val="-1"/>
          <w:w w:val="100"/>
          <w:position w:val="-6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00"/>
        <w:ind w:left="16"/>
        <w:sectPr>
          <w:type w:val="continuous"/>
          <w:pgSz w:w="11920" w:h="16840"/>
          <w:pgMar w:top="0" w:bottom="0" w:left="1680" w:right="1580"/>
          <w:cols w:num="2" w:equalWidth="off">
            <w:col w:w="5188" w:space="160"/>
            <w:col w:w="3312"/>
          </w:cols>
        </w:sectPr>
      </w:pPr>
      <w:r>
        <w:rPr>
          <w:rFonts w:cs="Times New Roman" w:hAnsi="Times New Roman" w:eastAsia="Times New Roman" w:ascii="Times New Roman"/>
          <w:spacing w:val="-3"/>
          <w:w w:val="103"/>
          <w:position w:val="1"/>
          <w:sz w:val="24"/>
          <w:szCs w:val="24"/>
        </w:rPr>
        <w:t>420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4" w:lineRule="exact" w:line="240"/>
        <w:sectPr>
          <w:type w:val="continuous"/>
          <w:pgSz w:w="11920" w:h="16840"/>
          <w:pgMar w:top="0" w:bottom="0" w:left="1680" w:right="1580"/>
        </w:sectPr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8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72" w:right="-56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gggun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380"/>
        <w:ind w:left="11"/>
      </w:pPr>
      <w:r>
        <w:rPr>
          <w:rFonts w:cs="Times New Roman" w:hAnsi="Times New Roman" w:eastAsia="Times New Roman" w:ascii="Times New Roman"/>
          <w:w w:val="107"/>
          <w:position w:val="10"/>
          <w:sz w:val="25"/>
          <w:szCs w:val="25"/>
        </w:rPr>
      </w:r>
      <w:r>
        <w:rPr>
          <w:rFonts w:cs="Times New Roman" w:hAnsi="Times New Roman" w:eastAsia="Times New Roman" w:ascii="Times New Roman"/>
          <w:spacing w:val="5"/>
          <w:w w:val="107"/>
          <w:position w:val="10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5"/>
          <w:w w:val="107"/>
          <w:position w:val="10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spacing w:val="-7"/>
          <w:w w:val="100"/>
          <w:position w:val="10"/>
          <w:sz w:val="25"/>
          <w:szCs w:val="25"/>
          <w:u w:val="single" w:color="000000"/>
        </w:rPr>
        <w:t>93</w:t>
      </w:r>
      <w:r>
        <w:rPr>
          <w:rFonts w:cs="Times New Roman" w:hAnsi="Times New Roman" w:eastAsia="Times New Roman" w:ascii="Times New Roman"/>
          <w:spacing w:val="14"/>
          <w:w w:val="100"/>
          <w:position w:val="10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1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11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lineRule="exact" w:line="200"/>
        <w:sectPr>
          <w:type w:val="continuous"/>
          <w:pgSz w:w="11920" w:h="16840"/>
          <w:pgMar w:top="0" w:bottom="0" w:left="1680" w:right="1580"/>
          <w:cols w:num="2" w:equalWidth="off">
            <w:col w:w="6014" w:space="154"/>
            <w:col w:w="2492"/>
          </w:cols>
        </w:sectPr>
      </w:pPr>
      <w:r>
        <w:rPr>
          <w:rFonts w:cs="Times New Roman" w:hAnsi="Times New Roman" w:eastAsia="Times New Roman" w:ascii="Times New Roman"/>
          <w:spacing w:val="-7"/>
          <w:w w:val="107"/>
          <w:sz w:val="25"/>
          <w:szCs w:val="25"/>
        </w:rPr>
        <w:t>157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sz w:val="24"/>
          <w:szCs w:val="24"/>
        </w:rPr>
        <w:jc w:val="left"/>
        <w:spacing w:before="13" w:lineRule="exact" w:line="240"/>
        <w:sectPr>
          <w:type w:val="continuous"/>
          <w:pgSz w:w="11920" w:h="16840"/>
          <w:pgMar w:top="0" w:bottom="0" w:left="1680" w:right="1580"/>
        </w:sectPr>
      </w:pPr>
      <w:r>
        <w:rPr>
          <w:sz w:val="24"/>
          <w:szCs w:val="24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72" w:right="-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gggun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7" w:lineRule="exact" w:line="380"/>
        <w:ind w:left="11"/>
      </w:pPr>
      <w:r>
        <w:br w:type="column"/>
      </w:r>
      <w:r>
        <w:rPr>
          <w:rFonts w:cs="Times New Roman" w:hAnsi="Times New Roman" w:eastAsia="Times New Roman" w:ascii="Times New Roman"/>
          <w:w w:val="107"/>
          <w:position w:val="10"/>
          <w:sz w:val="25"/>
          <w:szCs w:val="25"/>
        </w:rPr>
      </w:r>
      <w:r>
        <w:rPr>
          <w:rFonts w:cs="Times New Roman" w:hAnsi="Times New Roman" w:eastAsia="Times New Roman" w:ascii="Times New Roman"/>
          <w:spacing w:val="3"/>
          <w:w w:val="107"/>
          <w:position w:val="10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3"/>
          <w:w w:val="107"/>
          <w:position w:val="10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spacing w:val="-7"/>
          <w:w w:val="100"/>
          <w:position w:val="10"/>
          <w:sz w:val="25"/>
          <w:szCs w:val="25"/>
          <w:u w:val="single" w:color="000000"/>
        </w:rPr>
        <w:t>64</w:t>
      </w:r>
      <w:r>
        <w:rPr>
          <w:rFonts w:cs="Times New Roman" w:hAnsi="Times New Roman" w:eastAsia="Times New Roman" w:ascii="Times New Roman"/>
          <w:spacing w:val="14"/>
          <w:w w:val="100"/>
          <w:position w:val="10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1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6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lineRule="exact" w:line="200"/>
        <w:sectPr>
          <w:type w:val="continuous"/>
          <w:pgSz w:w="11920" w:h="16840"/>
          <w:pgMar w:top="0" w:bottom="0" w:left="1680" w:right="1580"/>
          <w:cols w:num="2" w:equalWidth="off">
            <w:col w:w="5587" w:space="156"/>
            <w:col w:w="2917"/>
          </w:cols>
        </w:sectPr>
      </w:pPr>
      <w:r>
        <w:rPr>
          <w:rFonts w:cs="Times New Roman" w:hAnsi="Times New Roman" w:eastAsia="Times New Roman" w:ascii="Times New Roman"/>
          <w:spacing w:val="-7"/>
          <w:w w:val="107"/>
          <w:sz w:val="25"/>
          <w:szCs w:val="25"/>
        </w:rPr>
        <w:t>157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sz w:val="22"/>
          <w:szCs w:val="22"/>
        </w:rPr>
        <w:jc w:val="left"/>
        <w:spacing w:before="20" w:lineRule="exact" w:line="220"/>
        <w:sectPr>
          <w:type w:val="continuous"/>
          <w:pgSz w:w="11920" w:h="16840"/>
          <w:pgMar w:top="0" w:bottom="0" w:left="1680" w:right="1580"/>
        </w:sectPr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72" w:right="-56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400"/>
      </w:pPr>
      <w:r>
        <w:rPr>
          <w:rFonts w:cs="Times New Roman" w:hAnsi="Times New Roman" w:eastAsia="Times New Roman" w:ascii="Times New Roman"/>
          <w:w w:val="103"/>
          <w:position w:val="10"/>
          <w:sz w:val="24"/>
          <w:szCs w:val="24"/>
        </w:rPr>
      </w:r>
      <w:r>
        <w:rPr>
          <w:rFonts w:cs="Times New Roman" w:hAnsi="Times New Roman" w:eastAsia="Times New Roman" w:ascii="Times New Roman"/>
          <w:spacing w:val="-3"/>
          <w:w w:val="100"/>
          <w:position w:val="10"/>
          <w:sz w:val="24"/>
          <w:szCs w:val="24"/>
          <w:u w:val="single" w:color="000000"/>
        </w:rPr>
        <w:t>12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4</w:t>
      </w:r>
      <w:r>
        <w:rPr>
          <w:rFonts w:cs="Times New Roman" w:hAnsi="Times New Roman" w:eastAsia="Times New Roman" w:ascii="Times New Roman"/>
          <w:spacing w:val="45"/>
          <w:w w:val="100"/>
          <w:position w:val="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30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9,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6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-6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rin</w:t>
      </w:r>
      <w:r>
        <w:rPr>
          <w:rFonts w:cs="Times New Roman" w:hAnsi="Times New Roman" w:eastAsia="Times New Roman" w:ascii="Times New Roman"/>
          <w:spacing w:val="-1"/>
          <w:w w:val="100"/>
          <w:position w:val="-6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-6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00"/>
        <w:ind w:left="14"/>
        <w:sectPr>
          <w:type w:val="continuous"/>
          <w:pgSz w:w="11920" w:h="16840"/>
          <w:pgMar w:top="0" w:bottom="0" w:left="1680" w:right="1580"/>
          <w:cols w:num="2" w:equalWidth="off">
            <w:col w:w="5134" w:space="192"/>
            <w:col w:w="3334"/>
          </w:cols>
        </w:sectPr>
      </w:pPr>
      <w:r>
        <w:rPr>
          <w:rFonts w:cs="Times New Roman" w:hAnsi="Times New Roman" w:eastAsia="Times New Roman" w:ascii="Times New Roman"/>
          <w:spacing w:val="-3"/>
          <w:w w:val="103"/>
          <w:position w:val="1"/>
          <w:sz w:val="24"/>
          <w:szCs w:val="24"/>
        </w:rPr>
        <w:t>420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type w:val="continuous"/>
          <w:pgSz w:w="11920" w:h="16840"/>
          <w:pgMar w:top="0" w:bottom="0" w:left="1680" w:right="1580"/>
        </w:sectPr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8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72" w:right="-56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gggun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380"/>
        <w:ind w:left="10"/>
      </w:pPr>
      <w:r>
        <w:rPr>
          <w:rFonts w:cs="Times New Roman" w:hAnsi="Times New Roman" w:eastAsia="Times New Roman" w:ascii="Times New Roman"/>
          <w:w w:val="107"/>
          <w:position w:val="10"/>
          <w:sz w:val="25"/>
          <w:szCs w:val="25"/>
        </w:rPr>
      </w:r>
      <w:r>
        <w:rPr>
          <w:rFonts w:cs="Times New Roman" w:hAnsi="Times New Roman" w:eastAsia="Times New Roman" w:ascii="Times New Roman"/>
          <w:spacing w:val="9"/>
          <w:w w:val="107"/>
          <w:position w:val="10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9"/>
          <w:w w:val="107"/>
          <w:position w:val="10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spacing w:val="-8"/>
          <w:w w:val="100"/>
          <w:position w:val="10"/>
          <w:sz w:val="25"/>
          <w:szCs w:val="25"/>
          <w:u w:val="single" w:color="00000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5"/>
          <w:szCs w:val="25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60"/>
          <w:w w:val="100"/>
          <w:position w:val="1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lineRule="exact" w:line="200"/>
        <w:sectPr>
          <w:type w:val="continuous"/>
          <w:pgSz w:w="11920" w:h="16840"/>
          <w:pgMar w:top="0" w:bottom="0" w:left="1680" w:right="1580"/>
          <w:cols w:num="2" w:equalWidth="off">
            <w:col w:w="6014" w:space="153"/>
            <w:col w:w="2493"/>
          </w:cols>
        </w:sectPr>
      </w:pPr>
      <w:r>
        <w:rPr>
          <w:rFonts w:cs="Times New Roman" w:hAnsi="Times New Roman" w:eastAsia="Times New Roman" w:ascii="Times New Roman"/>
          <w:spacing w:val="-8"/>
          <w:w w:val="107"/>
          <w:sz w:val="25"/>
          <w:szCs w:val="25"/>
        </w:rPr>
        <w:t>1</w:t>
      </w:r>
      <w:r>
        <w:rPr>
          <w:rFonts w:cs="Times New Roman" w:hAnsi="Times New Roman" w:eastAsia="Times New Roman" w:ascii="Times New Roman"/>
          <w:spacing w:val="-7"/>
          <w:w w:val="107"/>
          <w:sz w:val="25"/>
          <w:szCs w:val="25"/>
        </w:rPr>
        <w:t>2</w:t>
      </w:r>
      <w:r>
        <w:rPr>
          <w:rFonts w:cs="Times New Roman" w:hAnsi="Times New Roman" w:eastAsia="Times New Roman" w:ascii="Times New Roman"/>
          <w:spacing w:val="0"/>
          <w:w w:val="107"/>
          <w:sz w:val="25"/>
          <w:szCs w:val="25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sz w:val="24"/>
          <w:szCs w:val="24"/>
        </w:rPr>
        <w:jc w:val="left"/>
        <w:spacing w:before="13" w:lineRule="exact" w:line="240"/>
        <w:sectPr>
          <w:type w:val="continuous"/>
          <w:pgSz w:w="11920" w:h="16840"/>
          <w:pgMar w:top="0" w:bottom="0" w:left="1680" w:right="1580"/>
        </w:sectPr>
      </w:pPr>
      <w:r>
        <w:rPr>
          <w:sz w:val="24"/>
          <w:szCs w:val="24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72" w:right="-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gggun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4" w:lineRule="exact" w:line="380"/>
        <w:ind w:left="10"/>
      </w:pPr>
      <w:r>
        <w:br w:type="column"/>
      </w:r>
      <w:r>
        <w:rPr>
          <w:rFonts w:cs="Times New Roman" w:hAnsi="Times New Roman" w:eastAsia="Times New Roman" w:ascii="Times New Roman"/>
          <w:w w:val="107"/>
          <w:position w:val="9"/>
          <w:sz w:val="25"/>
          <w:szCs w:val="25"/>
        </w:rPr>
      </w:r>
      <w:r>
        <w:rPr>
          <w:rFonts w:cs="Times New Roman" w:hAnsi="Times New Roman" w:eastAsia="Times New Roman" w:ascii="Times New Roman"/>
          <w:spacing w:val="1"/>
          <w:w w:val="107"/>
          <w:position w:val="9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7"/>
          <w:position w:val="9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spacing w:val="-8"/>
          <w:w w:val="100"/>
          <w:position w:val="9"/>
          <w:sz w:val="25"/>
          <w:szCs w:val="25"/>
          <w:u w:val="single" w:color="000000"/>
        </w:rPr>
        <w:t>53</w:t>
      </w:r>
      <w:r>
        <w:rPr>
          <w:rFonts w:cs="Times New Roman" w:hAnsi="Times New Roman" w:eastAsia="Times New Roman" w:ascii="Times New Roman"/>
          <w:spacing w:val="15"/>
          <w:w w:val="100"/>
          <w:position w:val="9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position w:val="9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-2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lineRule="exact" w:line="200"/>
        <w:sectPr>
          <w:type w:val="continuous"/>
          <w:pgSz w:w="11920" w:h="16840"/>
          <w:pgMar w:top="0" w:bottom="0" w:left="1680" w:right="1580"/>
          <w:cols w:num="2" w:equalWidth="off">
            <w:col w:w="5587" w:space="156"/>
            <w:col w:w="2917"/>
          </w:cols>
        </w:sectPr>
      </w:pPr>
      <w:r>
        <w:rPr>
          <w:rFonts w:cs="Times New Roman" w:hAnsi="Times New Roman" w:eastAsia="Times New Roman" w:ascii="Times New Roman"/>
          <w:spacing w:val="-8"/>
          <w:w w:val="107"/>
          <w:sz w:val="25"/>
          <w:szCs w:val="25"/>
        </w:rPr>
        <w:t>1</w:t>
      </w:r>
      <w:r>
        <w:rPr>
          <w:rFonts w:cs="Times New Roman" w:hAnsi="Times New Roman" w:eastAsia="Times New Roman" w:ascii="Times New Roman"/>
          <w:spacing w:val="-7"/>
          <w:w w:val="107"/>
          <w:sz w:val="25"/>
          <w:szCs w:val="25"/>
        </w:rPr>
        <w:t>2</w:t>
      </w:r>
      <w:r>
        <w:rPr>
          <w:rFonts w:cs="Times New Roman" w:hAnsi="Times New Roman" w:eastAsia="Times New Roman" w:ascii="Times New Roman"/>
          <w:spacing w:val="0"/>
          <w:w w:val="107"/>
          <w:sz w:val="25"/>
          <w:szCs w:val="25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588" w:right="81" w:firstLine="566"/>
        <w:sectPr>
          <w:type w:val="continuous"/>
          <w:pgSz w:w="11920" w:h="16840"/>
          <w:pgMar w:top="0" w:bottom="0" w:left="1680" w:right="158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kian,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113.775pt;margin-top:113.775pt;width:410pt;height:295.95pt;mso-position-horizontal-relative:page;mso-position-vertical-relative:page;z-index:-427" coordorigin="2276,2275" coordsize="8200,5919">
            <v:shape style="position:absolute;left:4608;top:2283;width:3495;height:795" coordorigin="4608,2283" coordsize="3495,795" path="m4741,2283l4676,2300,4629,2344,4608,2407,4608,2415,4608,2945,4625,3010,4669,3057,4732,3078,4741,3078,7970,3078,8035,3061,8082,3017,8103,2954,8103,2945,8103,2415,8086,2351,8042,2304,7979,2283,7970,2283,4741,2283xe" filled="f" stroked="t" strokeweight="0.75pt" strokecolor="#000000">
              <v:path arrowok="t"/>
            </v:shape>
            <v:shape style="position:absolute;left:3423;top:3809;width:1830;height:1" coordorigin="3423,3809" coordsize="1830,1" path="m3423,3809l5253,3810e" filled="f" stroked="t" strokeweight="0.75pt" strokecolor="#000000">
              <v:path arrowok="t"/>
            </v:shape>
            <v:shape style="position:absolute;left:5273;top:3809;width:4075;height:2" coordorigin="5273,3809" coordsize="4075,2" path="m5273,3809l9348,3811e" filled="f" stroked="t" strokeweight="0.75pt" strokecolor="#000000">
              <v:path arrowok="t"/>
            </v:shape>
            <v:shape style="position:absolute;left:3363;top:3801;width:120;height:923" coordorigin="3363,3801" coordsize="120,923" path="m3413,4630l3413,4604,3363,4604,3423,4724,3413,4630xe" filled="t" fillcolor="#000000" stroked="f">
              <v:path arrowok="t"/>
              <v:fill/>
            </v:shape>
            <v:shape style="position:absolute;left:3363;top:3801;width:120;height:923" coordorigin="3363,3801" coordsize="120,923" path="m3433,4630l3483,4604,3433,4604,3429,4634,3483,4604,3433,4630,3433,4624,3433,4630xe" filled="t" fillcolor="#000000" stroked="f">
              <v:path arrowok="t"/>
              <v:fill/>
            </v:shape>
            <v:shape style="position:absolute;left:3363;top:3801;width:120;height:923" coordorigin="3363,3801" coordsize="120,923" path="m3417,4634l3423,4724,3423,4634,3417,4634xe" filled="t" fillcolor="#000000" stroked="f">
              <v:path arrowok="t"/>
              <v:fill/>
            </v:shape>
            <v:shape style="position:absolute;left:3363;top:3801;width:120;height:923" coordorigin="3363,3801" coordsize="120,923" path="m3423,4724l3417,4634,3413,4624,3417,4634,3423,4634,3423,4724,3483,4604,3429,4634,3433,4604,3433,3805,3429,3801,3417,3801,3413,3805,3413,4630,3423,4724xe" filled="t" fillcolor="#000000" stroked="f">
              <v:path arrowok="t"/>
              <v:fill/>
            </v:shape>
            <v:shape style="position:absolute;left:9288;top:3799;width:120;height:923" coordorigin="9288,3799" coordsize="120,923" path="m9338,4628l9338,4602,9288,4602,9348,4722,9338,4628xe" filled="t" fillcolor="#000000" stroked="f">
              <v:path arrowok="t"/>
              <v:fill/>
            </v:shape>
            <v:shape style="position:absolute;left:9288;top:3799;width:120;height:923" coordorigin="9288,3799" coordsize="120,923" path="m9358,4628l9408,4602,9358,4602,9354,4632,9408,4602,9358,4628,9358,4622,9358,4628xe" filled="t" fillcolor="#000000" stroked="f">
              <v:path arrowok="t"/>
              <v:fill/>
            </v:shape>
            <v:shape style="position:absolute;left:9288;top:3799;width:120;height:923" coordorigin="9288,3799" coordsize="120,923" path="m9342,4632l9348,4722,9348,4632,9342,4632xe" filled="t" fillcolor="#000000" stroked="f">
              <v:path arrowok="t"/>
              <v:fill/>
            </v:shape>
            <v:shape style="position:absolute;left:9288;top:3799;width:120;height:923" coordorigin="9288,3799" coordsize="120,923" path="m9348,4722l9342,4632,9338,4622,9342,4632,9348,4632,9348,4722,9408,4602,9354,4632,9358,4602,9358,3803,9354,3799,9342,3799,9338,3803,9338,4628,9348,4722xe" filled="t" fillcolor="#000000" stroked="f">
              <v:path arrowok="t"/>
              <v:fill/>
            </v:shape>
            <v:shape style="position:absolute;left:6358;top:3094;width:120;height:1660" coordorigin="6358,3094" coordsize="120,1660" path="m6408,4660l6408,4634,6358,4634,6418,4754,6408,4660xe" filled="t" fillcolor="#000000" stroked="f">
              <v:path arrowok="t"/>
              <v:fill/>
            </v:shape>
            <v:shape style="position:absolute;left:6358;top:3094;width:120;height:1660" coordorigin="6358,3094" coordsize="120,1660" path="m6428,4660l6478,4634,6428,4634,6424,4664,6478,4634,6428,4660,6428,4654,6428,4660xe" filled="t" fillcolor="#000000" stroked="f">
              <v:path arrowok="t"/>
              <v:fill/>
            </v:shape>
            <v:shape style="position:absolute;left:6358;top:3094;width:120;height:1660" coordorigin="6358,3094" coordsize="120,1660" path="m6412,4664l6418,4754,6418,4664,6412,4664xe" filled="t" fillcolor="#000000" stroked="f">
              <v:path arrowok="t"/>
              <v:fill/>
            </v:shape>
            <v:shape style="position:absolute;left:6358;top:3094;width:120;height:1660" coordorigin="6358,3094" coordsize="120,1660" path="m6418,4754l6412,4664,6408,4654,6412,4664,6418,4664,6418,4754,6478,4634,6424,4664,6428,4634,6428,3098,6424,3094,6412,3094,6408,3098,6408,4660,6418,4754xe" filled="t" fillcolor="#000000" stroked="f">
              <v:path arrowok="t"/>
              <v:fill/>
            </v:shape>
            <v:shape style="position:absolute;left:2283;top:4706;width:2265;height:795" coordorigin="2283,4706" coordsize="2265,795" path="m2415,4706l2351,4723,2304,4767,2283,4830,2283,4838,2283,5368,2300,5433,2344,5480,2407,5501,2415,5501,4416,5501,4480,5484,4527,5440,4548,5377,4548,5368,4548,4838,4531,4774,4487,4727,4424,4706,4416,4706,2415,4706xe" filled="t" fillcolor="#FFFFFF" stroked="f">
              <v:path arrowok="t"/>
              <v:fill/>
            </v:shape>
            <v:shape style="position:absolute;left:2283;top:4706;width:2265;height:795" coordorigin="2283,4706" coordsize="2265,795" path="m2415,4706l2351,4723,2304,4767,2283,4830,2283,4838,2283,5368,2300,5433,2344,5480,2407,5501,2415,5501,4416,5501,4480,5484,4527,5440,4548,5377,4548,5368,4548,4838,4531,4774,4487,4727,4424,4706,4416,4706,2415,4706xe" filled="f" stroked="t" strokeweight="0.75pt" strokecolor="#000000">
              <v:path arrowok="t"/>
            </v:shape>
            <v:shape style="position:absolute;left:5277;top:4762;width:2265;height:795" coordorigin="5277,4762" coordsize="2265,795" path="m5409,4762l5345,4779,5298,4823,5277,4886,5277,4894,5277,5424,5294,5489,5338,5536,5401,5557,5409,5557,7410,5557,7474,5540,7521,5496,7542,5433,7542,5424,7542,4894,7525,4830,7481,4783,7418,4762,7410,4762,5409,4762xe" filled="f" stroked="t" strokeweight="0.75pt" strokecolor="#000000">
              <v:path arrowok="t"/>
            </v:shape>
            <v:shape style="position:absolute;left:8203;top:4742;width:2265;height:795" coordorigin="8203,4742" coordsize="2265,795" path="m8335,4742l8271,4759,8224,4803,8203,4866,8203,4875,8203,5405,8220,5469,8264,5516,8327,5537,8335,5537,10336,5537,10400,5520,10447,5476,10468,5413,10468,5405,10468,4875,10451,4810,10407,4763,10344,4742,10336,4742,8335,4742xe" filled="f" stroked="t" strokeweight="0.75pt" strokecolor="#000000">
              <v:path arrowok="t"/>
            </v:shape>
            <v:shape style="position:absolute;left:2283;top:5923;width:2265;height:1126" coordorigin="2283,5923" coordsize="2265,1126" path="m2471,5923l2404,5935,2348,5969,2307,6019,2285,6082,2283,6111,2283,6861,2295,6928,2329,6984,2379,7025,2442,7047,2471,7049,4360,7049,4427,7037,4483,7003,4524,6953,4546,6890,4548,6861,4548,6111,4536,6044,4502,5988,4452,5947,4389,5925,4360,5923,2471,5923xe" filled="f" stroked="t" strokeweight="0.75pt" strokecolor="#000000">
              <v:path arrowok="t"/>
            </v:shape>
            <v:shape style="position:absolute;left:3423;top:7049;width:1;height:763" coordorigin="3423,7049" coordsize="1,763" path="m3423,7049l3424,7812e" filled="f" stroked="t" strokeweight="0.75pt" strokecolor="#000000">
              <v:path arrowok="t"/>
            </v:shape>
            <v:shape style="position:absolute;left:3413;top:7767;width:1850;height:120" coordorigin="3413,7767" coordsize="1850,120" path="m5143,7817l5169,7817,5173,7821,5263,7827,5143,7767,5143,7817xe" filled="t" fillcolor="#000000" stroked="f">
              <v:path arrowok="t"/>
              <v:fill/>
            </v:shape>
            <v:shape style="position:absolute;left:3413;top:7767;width:1850;height:120" coordorigin="3413,7767" coordsize="1850,120" path="m5143,7887l5263,7827,5169,7837,5143,7837,5143,7887xe" filled="t" fillcolor="#000000" stroked="f">
              <v:path arrowok="t"/>
              <v:fill/>
            </v:shape>
            <v:shape style="position:absolute;left:3413;top:7767;width:1850;height:120" coordorigin="3413,7767" coordsize="1850,120" path="m3413,7820l3413,7832,3417,7836,3423,7836,5143,7837,5169,7837,5173,7832,5173,7827,5173,7832,5169,7837,5263,7827,5173,7821,5169,7817,5143,7817,3423,7816,3417,7816,3413,7820xe" filled="t" fillcolor="#000000" stroked="f">
              <v:path arrowok="t"/>
              <v:fill/>
            </v:shape>
            <v:shape style="position:absolute;left:5273;top:7392;width:2185;height:795" coordorigin="5273,7392" coordsize="2185,795" path="m5405,7392l5341,7409,5294,7453,5273,7516,5273,7524,5273,8055,5290,8119,5334,8166,5397,8187,5405,8187,7325,8187,7390,8170,7437,8126,7458,8063,7458,8055,7458,7524,7441,7460,7397,7413,7334,7392,7325,7392,5405,7392xe" filled="f" stroked="t" strokeweight="0.75pt" strokecolor="#000000">
              <v:path arrowok="t"/>
            </v:shape>
            <v:shape style="position:absolute;left:9348;top:7097;width:0;height:715" coordorigin="9348,7097" coordsize="0,715" path="m9348,7097l9348,7812e" filled="f" stroked="t" strokeweight="0.75pt" strokecolor="#000000">
              <v:path arrowok="t"/>
            </v:shape>
            <v:shape style="position:absolute;left:7448;top:7766;width:1907;height:120" coordorigin="7448,7766" coordsize="1907,120" path="m7568,7886l7538,7832,7538,7821,7542,7816,7548,7816,7568,7766,7448,7826,7568,7886xe" filled="t" fillcolor="#000000" stroked="f">
              <v:path arrowok="t"/>
              <v:fill/>
            </v:shape>
            <v:shape style="position:absolute;left:7448;top:7766;width:1907;height:120" coordorigin="7448,7766" coordsize="1907,120" path="m9355,7827l9355,7821,9351,7817,9345,7817,7568,7816,7568,7766,7548,7816,7542,7816,7538,7821,7538,7832,7568,7886,7568,7836,7542,7836,7538,7826,7542,7836,7568,7836,9345,7837,9351,7837,9355,7833,9355,7827xe" filled="t" fillcolor="#000000" stroked="f">
              <v:path arrowok="t"/>
              <v:fill/>
            </v:shape>
            <v:shape style="position:absolute;left:8203;top:5971;width:2265;height:1126" coordorigin="8203,5971" coordsize="2265,1126" path="m8391,5971l8324,5983,8268,6017,8227,6067,8205,6130,8203,6159,8203,6909,8215,6976,8249,7032,8299,7073,8362,7095,8391,7097,10280,7097,10347,7085,10403,7051,10444,7001,10466,6938,10468,6909,10468,6159,10456,6092,10422,6036,10372,5995,10309,5973,10280,5971,8391,5971xe" filled="f" stroked="t" strokeweight="0.75pt" strokecolor="#000000">
              <v:path arrowok="t"/>
            </v:shape>
            <v:shape style="position:absolute;left:3423;top:5501;width:0;height:410" coordorigin="3423,5501" coordsize="0,410" path="m3423,5501l3423,5911e" filled="f" stroked="t" strokeweight="0.75pt" strokecolor="#000000">
              <v:path arrowok="t"/>
            </v:shape>
            <v:shape style="position:absolute;left:5289;top:5971;width:2265;height:1126" coordorigin="5289,5971" coordsize="2265,1126" path="m5477,5971l5410,5983,5354,6017,5313,6067,5291,6130,5289,6159,5289,6909,5301,6976,5335,7032,5385,7073,5448,7095,5477,7097,7366,7097,7433,7085,7489,7051,7530,7001,7552,6938,7554,6909,7554,6159,7542,6092,7508,6036,7458,5995,7395,5973,7366,5971,5477,5971xe" filled="f" stroked="t" strokeweight="0.75pt" strokecolor="#000000">
              <v:path arrowok="t"/>
            </v:shape>
            <v:shape style="position:absolute;left:6418;top:5561;width:0;height:410" coordorigin="6418,5561" coordsize="0,410" path="m6418,5561l6418,5971e" filled="f" stroked="t" strokeweight="0.75pt" strokecolor="#000000">
              <v:path arrowok="t"/>
            </v:shape>
            <v:shape style="position:absolute;left:9345;top:5549;width:0;height:410" coordorigin="9345,5549" coordsize="0,410" path="m9345,5549l9345,5959e" filled="f" stroked="t" strokeweight="0.75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2" w:lineRule="exact" w:line="240"/>
        <w:ind w:left="3191"/>
      </w:pP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MUR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6" w:lineRule="exact" w:line="300"/>
        <w:ind w:left="1136"/>
      </w:pPr>
      <w:r>
        <w:rPr>
          <w:rFonts w:cs="Times New Roman" w:hAnsi="Times New Roman" w:eastAsia="Times New Roman" w:ascii="Times New Roman"/>
          <w:spacing w:val="-1"/>
          <w:w w:val="100"/>
          <w:position w:val="5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5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5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2"/>
          <w:szCs w:val="22"/>
        </w:rPr>
        <w:t>enc</w:t>
      </w:r>
      <w:r>
        <w:rPr>
          <w:rFonts w:cs="Times New Roman" w:hAnsi="Times New Roman" w:eastAsia="Times New Roman" w:ascii="Times New Roman"/>
          <w:spacing w:val="-2"/>
          <w:w w:val="100"/>
          <w:position w:val="5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spacing w:val="17"/>
          <w:w w:val="100"/>
          <w:position w:val="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2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2"/>
          <w:szCs w:val="22"/>
        </w:rPr>
        <w:t>Ge</w:t>
      </w:r>
      <w:r>
        <w:rPr>
          <w:rFonts w:cs="Times New Roman" w:hAnsi="Times New Roman" w:eastAsia="Times New Roman" w:ascii="Times New Roman"/>
          <w:spacing w:val="-2"/>
          <w:w w:val="100"/>
          <w:position w:val="-2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-2"/>
          <w:w w:val="100"/>
          <w:position w:val="-2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position w:val="-2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2"/>
          <w:szCs w:val="22"/>
        </w:rPr>
        <w:t>ang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spacing w:val="45"/>
          <w:w w:val="100"/>
          <w:position w:val="-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2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Ge</w:t>
      </w:r>
      <w:r>
        <w:rPr>
          <w:rFonts w:cs="Times New Roman" w:hAnsi="Times New Roman" w:eastAsia="Times New Roman" w:ascii="Times New Roman"/>
          <w:spacing w:val="-2"/>
          <w:w w:val="100"/>
          <w:position w:val="2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eneng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54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60" w:hRule="exact"/>
        </w:trPr>
        <w:tc>
          <w:tcPr>
            <w:tcW w:w="2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72"/>
              <w:ind w:left="867" w:right="115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=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10</w:t>
            </w:r>
          </w:p>
        </w:tc>
        <w:tc>
          <w:tcPr>
            <w:tcW w:w="30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lineRule="exact" w:line="240"/>
              <w:ind w:left="1211" w:right="116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2"/>
                <w:szCs w:val="22"/>
              </w:rPr>
              <w:t>=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2"/>
                <w:szCs w:val="22"/>
              </w:rPr>
              <w:t>11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2"/>
                <w:szCs w:val="22"/>
              </w:rPr>
              <w:t>=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2"/>
                <w:szCs w:val="2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53" w:hRule="exact"/>
        </w:trPr>
        <w:tc>
          <w:tcPr>
            <w:tcW w:w="2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lineRule="exact" w:line="200"/>
              <w:ind w:left="930" w:right="121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=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0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12" w:lineRule="exact" w:line="240"/>
              <w:ind w:left="1273" w:right="122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2"/>
                <w:szCs w:val="22"/>
              </w:rPr>
              <w:t>=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right"/>
              <w:spacing w:before="12" w:lineRule="exact" w:line="240"/>
              <w:ind w:right="4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2"/>
                <w:szCs w:val="22"/>
              </w:rPr>
              <w:t>=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673" w:hRule="exact"/>
        </w:trPr>
        <w:tc>
          <w:tcPr>
            <w:tcW w:w="2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lineRule="exact" w:line="200"/>
              <w:ind w:left="923" w:right="12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=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0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13"/>
              <w:ind w:left="1266" w:right="12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=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16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right"/>
              <w:spacing w:before="13"/>
              <w:ind w:right="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=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1473" w:hRule="exact"/>
        </w:trPr>
        <w:tc>
          <w:tcPr>
            <w:tcW w:w="2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n:</w:t>
            </w:r>
          </w:p>
        </w:tc>
        <w:tc>
          <w:tcPr>
            <w:tcW w:w="30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ind w:left="1103" w:right="117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pel</w:t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8"/>
              <w:ind w:left="1158" w:right="1225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=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30</w:t>
            </w:r>
          </w:p>
        </w:tc>
        <w:tc>
          <w:tcPr>
            <w:tcW w:w="16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90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Respond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4.4.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4.4.1.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4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golon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dua,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872" w:right="85" w:hanging="283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tatif,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rupa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objek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auto" w:line="480"/>
        <w:ind w:left="872" w:right="79" w:hanging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dokument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data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4.4.2.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440"/>
        <w:sectPr>
          <w:pgMar w:header="988" w:footer="0" w:top="122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umber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016" w:right="75" w:hanging="427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melipu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oduksi,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oduksi,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000" w:val="left"/>
        </w:tabs>
        <w:jc w:val="both"/>
        <w:spacing w:before="10" w:lineRule="auto" w:line="480"/>
        <w:ind w:left="1016" w:right="76" w:hanging="42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Timur.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4.5.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Penelitian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72" w:right="83" w:hanging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r/membi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maupun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872" w:right="78" w:hanging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iah.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87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232" w:right="83" w:firstLine="42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kibat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investasi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kibat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umur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iah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8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232" w:right="78" w:firstLine="420"/>
        <w:sectPr>
          <w:pgMar w:header="988" w:footer="0" w:top="122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i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mbalikan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investasi,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khir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80"/>
        <w:ind w:left="1232" w:right="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investasi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87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jak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232" w:right="84" w:firstLine="42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lokasi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iah.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8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232" w:right="80" w:firstLine="4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luruh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87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232" w:right="80" w:firstLine="42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diekuiv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872" w:right="80" w:hanging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tap,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konsumsi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stoke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diukur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87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232" w:right="79" w:firstLine="42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melipu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strik,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nsumsi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upiah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auto" w:line="480"/>
        <w:ind w:left="1232" w:right="86" w:hanging="360"/>
        <w:sectPr>
          <w:pgMar w:header="988" w:footer="0" w:top="122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strik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upiah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80"/>
        <w:ind w:left="1232" w:right="83" w:hanging="36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Konsumsi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butuhan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konsumsi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0"/>
        <w:ind w:left="834" w:right="545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232" w:right="83" w:firstLine="42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maupun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O)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auto" w:line="480"/>
        <w:ind w:left="872" w:right="81" w:hanging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njual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viri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diukur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auto" w:line="480"/>
        <w:ind w:left="872" w:right="80" w:hanging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sih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produksi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iukur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4.6.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4.6.1.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9" w:firstLine="56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metode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skrip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tani,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rhitu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1" w:lineRule="auto" w:line="480"/>
        <w:ind w:left="588" w:right="1220" w:firstLine="56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teknik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Total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auto" w:line="480"/>
        <w:ind w:left="1016" w:right="980" w:firstLine="212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016" w:right="393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Total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cost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16"/>
        <w:sectPr>
          <w:pgMar w:header="988" w:footer="0" w:top="122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ariable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588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Tot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rima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3140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....................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.............................(2)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01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16" w:right="386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otal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pri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1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quant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33"/>
        <w:ind w:left="1016" w:right="897" w:firstLine="2123"/>
      </w:pPr>
      <w:r>
        <w:pict>
          <v:shape type="#_x0000_t75" style="width:7.55pt;height:16.55pt">
            <v:imagedata o:title="" r:id="rId5"/>
          </v:shape>
        </w:pict>
      </w:r>
      <w:r>
        <w:rPr>
          <w:rFonts w:cs="Times New Roman" w:hAnsi="Times New Roman" w:eastAsia="Times New Roman" w:ascii="Times New Roman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....................................................(3)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9"/>
        <w:ind w:left="1015"/>
      </w:pPr>
      <w:r>
        <w:pict>
          <v:shape type="#_x0000_t75" style="width:7.55pt;height:16.6pt">
            <v:imagedata o:title="" r:id="rId6"/>
          </v:shape>
        </w:pict>
      </w:r>
      <w:r>
        <w:rPr>
          <w:rFonts w:cs="Times New Roman" w:hAnsi="Times New Roman" w:eastAsia="Times New Roman" w:ascii="Times New Roman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01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Total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otal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1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cost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4.6.2.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istik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80" w:firstLine="7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(du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1" w:lineRule="auto" w:line="480"/>
        <w:ind w:left="588" w:right="84" w:firstLine="7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6"/>
        <w:ind w:left="274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=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pict>
          <v:shape type="#_x0000_t75" style="width:70.6pt;height:23.25pt">
            <v:imagedata o:title="" r:id="rId7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......................................................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81" w:firstLine="708"/>
        <w:sectPr>
          <w:pgMar w:header="988" w:footer="0" w:top="122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homogen,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588" w:right="7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dk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n1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n2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5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5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5%.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≤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position w:val="-3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spacing w:val="19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position w:val="-3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position w:val="-3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6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2015)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84"/>
        <w:ind w:left="1296" w:right="1689" w:firstLine="12"/>
      </w:pPr>
      <w:r>
        <w:pict>
          <v:shape type="#_x0000_t75" style="width:186.7pt;height:62.25pt">
            <v:imagedata o:title="" r:id="rId8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………………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6"/>
      </w:pPr>
      <w:r>
        <w:pict>
          <v:group style="position:absolute;margin-left:151.01pt;margin-top:17.0743pt;width:14.1813pt;height:0pt;mso-position-horizontal-relative:page;mso-position-vertical-relative:paragraph;z-index:-426" coordorigin="3020,341" coordsize="284,0">
            <v:shape style="position:absolute;left:3020;top:341;width:284;height:0" coordorigin="3020,341" coordsize="284,0" path="m3020,341l3304,341e" filled="f" stroked="t" strokeweight="0.50628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2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beda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6"/>
        <w:ind w:left="1356"/>
      </w:pPr>
      <w:r>
        <w:rPr>
          <w:rFonts w:cs="Times New Roman" w:hAnsi="Times New Roman" w:eastAsia="Times New Roman" w:ascii="Times New Roman"/>
          <w:i/>
          <w:spacing w:val="19"/>
          <w:w w:val="100"/>
          <w:sz w:val="25"/>
          <w:szCs w:val="25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spacing w:val="28"/>
          <w:w w:val="100"/>
          <w:position w:val="-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4" w:lineRule="exact" w:line="360"/>
        <w:ind w:left="1354"/>
      </w:pPr>
      <w:r>
        <w:pict>
          <v:group style="position:absolute;margin-left:150.919pt;margin-top:3.01pt;width:15.0379pt;height:0pt;mso-position-horizontal-relative:page;mso-position-vertical-relative:paragraph;z-index:-425" coordorigin="3018,60" coordsize="301,0">
            <v:shape style="position:absolute;left:3018;top:60;width:301;height:0" coordorigin="3018,60" coordsize="301,0" path="m3018,60l3319,60e" filled="f" stroked="t" strokeweight="0.52902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0"/>
          <w:position w:val="7"/>
          <w:sz w:val="25"/>
          <w:szCs w:val="25"/>
        </w:rPr>
        <w:t>X</w:t>
      </w:r>
      <w:r>
        <w:rPr>
          <w:rFonts w:cs="Times New Roman" w:hAnsi="Times New Roman" w:eastAsia="Times New Roman" w:ascii="Times New Roman"/>
          <w:i/>
          <w:spacing w:val="-20"/>
          <w:w w:val="100"/>
          <w:position w:val="7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position w:val="-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3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-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position w:val="-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position w:val="-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6" w:right="349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ntuan: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potesis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rima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&gt;</w:t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position w:val="-3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position w:val="-3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Hipotesis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spacing w:val="19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position w:val="-3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19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(Su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ono,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197:2015)</w:t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930" w:right="79" w:hanging="134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µ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idak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930" w:right="78" w:hanging="134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µ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≠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</w:p>
    <w:sectPr>
      <w:pgMar w:header="988" w:footer="0" w:top="1220" w:bottom="280" w:left="1680" w:right="1580"/>
      <w:pgSz w:w="11920" w:h="16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96.34pt;margin-top:48.3839pt;width:16pt;height:14pt;mso-position-horizontal-relative:page;mso-position-vertical-relative:page;z-index:-42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40"/>
                </w:pPr>
                <w: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25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image" Target="media\image1.png"/><Relationship Id="rId6" Type="http://schemas.openxmlformats.org/officeDocument/2006/relationships/image" Target="media\image2.png"/><Relationship Id="rId7" Type="http://schemas.openxmlformats.org/officeDocument/2006/relationships/image" Target="media\image3.png"/><Relationship Id="rId8" Type="http://schemas.openxmlformats.org/officeDocument/2006/relationships/image" Target="media\image4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