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486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0,046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monitoring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5" w:hanging="360"/>
        <w:sectPr>
          <w:pgNumType w:start="80"/>
          <w:pgMar w:footer="1169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0,109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menikma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untungan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3,111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5" w:hanging="360"/>
        <w:sectPr>
          <w:pgMar w:header="1156" w:footer="1169" w:top="1380" w:bottom="280" w:left="1680" w:right="15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6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atasan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16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7" w:hanging="360"/>
        <w:sectPr>
          <w:pgMar w:header="1156" w:footer="1169" w:top="1380" w:bottom="280" w:left="1680" w:right="15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6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Current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argin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dsb.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1156" w:footer="1169" w:top="1380" w:bottom="280" w:left="1680" w:right="1580"/>
      <w:headerReference w:type="default" r:id="rId7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3.93pt;margin-top:772.464pt;width:16pt;height:14.2961pt;mso-position-horizontal-relative:page;mso-position-vertical-relative:page;z-index:-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46pt;margin-top:56.7839pt;width:14pt;height:14pt;mso-position-horizontal-relative:page;mso-position-vertical-relative:page;z-index:-9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46pt;margin-top:56.7839pt;width:14pt;height:14pt;mso-position-horizontal-relative:page;mso-position-vertical-relative:page;z-index:-9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46pt;margin-top:56.7839pt;width:14pt;height:14pt;mso-position-horizontal-relative:page;mso-position-vertical-relative:page;z-index:-9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