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3" w:right="3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4" w:right="3120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ENDAHUL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Belaka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tikan.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kualitasn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gelola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eksistensi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tetapi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terlikuid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ni,2017).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Munawir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surplus).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Daftar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surplus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erubahan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modal".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Fahmi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nalisis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sejauh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58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sehig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diketahui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nai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aik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buruk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08" w:right="3940"/>
        <w:sectPr>
          <w:pgSz w:w="11920" w:h="16840"/>
          <w:pgMar w:top="1560" w:bottom="280" w:left="1680" w:right="15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mencerminkan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an.Penilai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ajiban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menjaga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terhind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krutan,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lolaan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koordinasi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seluruh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efektif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asional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memenu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babk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melaku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kebijak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mendapatkan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keuntung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krutan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(Rais,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631"/>
        <w:sectPr>
          <w:pgNumType w:start="12"/>
          <w:pgMar w:header="761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amsuddin,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2011:41)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kewajiban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finansi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saat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jatuh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lancar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2011:43)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finan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membandin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liab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jiban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2007:301).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6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fokusk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perger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63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pinjaman,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tanpa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6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Peneltian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(Rais,2017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ni,2017)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nifikan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tingkat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ditas.(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i,2013)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takan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likuidi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6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investasi.Menu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2008:652)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lain.Aktivi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peralatan,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dijual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njualan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diperdaga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pinjaman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dilakukan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ri,2013)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likuidi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63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2009:4)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klaim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ansaksi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diperol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pemilik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ditor.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diklasif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aktivitas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i,2013)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6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p,2007:301)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melalui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aktiva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lancar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utrisno,2007:39)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memenuhi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kebutuh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sehar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buruh,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ebut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tersedia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diinvestasik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07:288).Semakin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631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dkk,2017)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Sedan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astri,2013)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ditas.Hal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memiliki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likuidi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ahaan.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7" w:firstLine="63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beberapa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hulu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jelask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Pengaruh</w:t>
      </w:r>
      <w:r>
        <w:rPr>
          <w:rFonts w:cs="Times New Roman" w:hAnsi="Times New Roman" w:eastAsia="Times New Roman" w:ascii="Times New Roman"/>
          <w:b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asi,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Terhadap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ahaan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Makan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Terda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78" w:firstLine="8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telah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diatas,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aitu: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1" w:right="76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garuh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1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garuh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1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1" w:right="77" w:hanging="283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rsial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1" w:right="8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1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Pendanaan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1" w:right="80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diteli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nalisi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Penga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estasi,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raktis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iinvestor,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keputusan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tersebut.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1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sebagai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membantu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menjala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085pt;margin-top:37.0455pt;width:15.1946pt;height:13.04pt;mso-position-horizontal-relative:page;mso-position-vertical-relative:page;z-index:-1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