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33"/>
        <w:ind w:left="4170" w:right="3751"/>
      </w:pP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lineRule="exact" w:line="260"/>
        <w:ind w:left="3606" w:right="3189"/>
      </w:pPr>
      <w:r>
        <w:rPr>
          <w:rFonts w:cs="Times New Roman" w:hAnsi="Times New Roman" w:eastAsia="Times New Roman" w:ascii="Times New Roman"/>
          <w:b/>
          <w:spacing w:val="1"/>
          <w:w w:val="101"/>
          <w:position w:val="-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1"/>
          <w:position w:val="-1"/>
          <w:sz w:val="23"/>
          <w:szCs w:val="23"/>
        </w:rPr>
        <w:t>END</w:t>
      </w:r>
      <w:r>
        <w:rPr>
          <w:rFonts w:cs="Times New Roman" w:hAnsi="Times New Roman" w:eastAsia="Times New Roman" w:ascii="Times New Roman"/>
          <w:b/>
          <w:spacing w:val="-2"/>
          <w:w w:val="101"/>
          <w:position w:val="-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1"/>
          <w:position w:val="-1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1"/>
          <w:position w:val="-1"/>
          <w:sz w:val="23"/>
          <w:szCs w:val="23"/>
        </w:rPr>
        <w:t>UL</w:t>
      </w:r>
      <w:r>
        <w:rPr>
          <w:rFonts w:cs="Times New Roman" w:hAnsi="Times New Roman" w:eastAsia="Times New Roman" w:ascii="Times New Roman"/>
          <w:b/>
          <w:spacing w:val="1"/>
          <w:w w:val="101"/>
          <w:position w:val="-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1"/>
          <w:position w:val="-1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3"/>
        <w:ind w:left="528"/>
      </w:pP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1.1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      </w:t>
      </w:r>
      <w:r>
        <w:rPr>
          <w:rFonts w:cs="Times New Roman" w:hAnsi="Times New Roman" w:eastAsia="Times New Roman" w:ascii="Times New Roman"/>
          <w:b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Latar</w:t>
      </w:r>
      <w:r>
        <w:rPr>
          <w:rFonts w:cs="Times New Roman" w:hAnsi="Times New Roman" w:eastAsia="Times New Roman" w:ascii="Times New Roman"/>
          <w:b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1"/>
          <w:sz w:val="23"/>
          <w:szCs w:val="23"/>
        </w:rPr>
        <w:t>Bel</w:t>
      </w:r>
      <w:r>
        <w:rPr>
          <w:rFonts w:cs="Times New Roman" w:hAnsi="Times New Roman" w:eastAsia="Times New Roman" w:ascii="Times New Roman"/>
          <w:b/>
          <w:spacing w:val="3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-5"/>
          <w:w w:val="10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b/>
          <w:spacing w:val="3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487"/>
        <w:ind w:left="528" w:right="66" w:firstLine="828"/>
      </w:pP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si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omi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us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re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omi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ndon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sel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ruhi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giatan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dan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inerja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usa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rusahaan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usa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aan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ak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aan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ang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</w:t>
      </w:r>
      <w:r>
        <w:rPr>
          <w:rFonts w:cs="Times New Roman" w:hAnsi="Times New Roman" w:eastAsia="Times New Roman" w:ascii="Times New Roman"/>
          <w:spacing w:val="4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eb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utan.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cu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pada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si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per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3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alu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an,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ber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ai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peng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ser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osan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baru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oleh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ah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Sehi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setiap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ngin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persa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keu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ser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lebih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fle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uti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adi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aan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pu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jika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am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baik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term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an.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anaan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atu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rusahaan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nga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ait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deng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su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hidup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ni,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8" w:lineRule="auto" w:line="487"/>
        <w:ind w:left="528" w:right="65" w:firstLine="888"/>
        <w:sectPr>
          <w:pgNumType w:start="21"/>
          <w:pgMar w:header="1456" w:footer="0" w:top="1660" w:bottom="280" w:left="1680" w:right="1540"/>
          <w:head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aan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bilan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me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bab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usahaan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ut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bisa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bert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ka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asil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eb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besar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Kes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atu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rusahaan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njala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usa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distrib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ke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pen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aset,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hasil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ah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dicap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nas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perusa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bisa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dari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esulitan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atau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Distress</w:t>
      </w:r>
      <w:r>
        <w:rPr>
          <w:rFonts w:cs="Times New Roman" w:hAnsi="Times New Roman" w:eastAsia="Times New Roman" w:ascii="Times New Roman"/>
          <w:i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ni,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201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33" w:lineRule="auto" w:line="487"/>
        <w:ind w:left="528" w:right="67" w:firstLine="946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Kesulitan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eua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Finan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Distress</w:t>
      </w:r>
      <w:r>
        <w:rPr>
          <w:rFonts w:cs="Times New Roman" w:hAnsi="Times New Roman" w:eastAsia="Times New Roman" w:ascii="Times New Roman"/>
          <w:i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kan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erlu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rhatikan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rusahaan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atau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pel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ep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eb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ang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inancial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Distress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hap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uru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ang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sang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nifikan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hi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dapat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enti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ik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si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seb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wal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ula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ke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ebih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serius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lagi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uid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si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atau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eban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ena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2018).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10" w:lineRule="auto" w:line="487"/>
        <w:ind w:left="528" w:right="65" w:firstLine="828"/>
      </w:pP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inancial</w:t>
      </w:r>
      <w:r>
        <w:rPr>
          <w:rFonts w:cs="Times New Roman" w:hAnsi="Times New Roman" w:eastAsia="Times New Roman" w:ascii="Times New Roman"/>
          <w:i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distress</w:t>
      </w:r>
      <w:r>
        <w:rPr>
          <w:rFonts w:cs="Times New Roman" w:hAnsi="Times New Roman" w:eastAsia="Times New Roman" w:ascii="Times New Roman"/>
          <w:i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atau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itan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uangan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diar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ai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ak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uan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iban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angan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ada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jatuh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ang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utan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Menu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dan</w:t>
      </w:r>
      <w:r>
        <w:rPr>
          <w:rFonts w:cs="Times New Roman" w:hAnsi="Times New Roman" w:eastAsia="Times New Roman" w:ascii="Times New Roman"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Ashari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(2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: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dalam</w:t>
      </w:r>
      <w:r>
        <w:rPr>
          <w:rFonts w:cs="Times New Roman" w:hAnsi="Times New Roman" w:eastAsia="Times New Roman" w:ascii="Times New Roman"/>
          <w:i/>
          <w:spacing w:val="4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fni</w:t>
      </w:r>
      <w:r>
        <w:rPr>
          <w:rFonts w:cs="Times New Roman" w:hAnsi="Times New Roman" w:eastAsia="Times New Roman" w:ascii="Times New Roman"/>
          <w:spacing w:val="5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(2016)</w:t>
      </w:r>
      <w:r>
        <w:rPr>
          <w:rFonts w:cs="Times New Roman" w:hAnsi="Times New Roman" w:eastAsia="Times New Roman" w:ascii="Times New Roman"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sul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tan</w:t>
      </w:r>
      <w:r>
        <w:rPr>
          <w:rFonts w:cs="Times New Roman" w:hAnsi="Times New Roman" w:eastAsia="Times New Roman" w:ascii="Times New Roman"/>
          <w:spacing w:val="5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eua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5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5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5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ui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itas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pat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pa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ui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alan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bali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ra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esaran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5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usa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Fina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ss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i/>
          <w:spacing w:val="5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diala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setiap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erus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aupun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il</w:t>
      </w:r>
      <w:r>
        <w:rPr>
          <w:rFonts w:cs="Times New Roman" w:hAnsi="Times New Roman" w:eastAsia="Times New Roman" w:ascii="Times New Roman"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5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5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cial</w:t>
      </w:r>
      <w:r>
        <w:rPr>
          <w:rFonts w:cs="Times New Roman" w:hAnsi="Times New Roman" w:eastAsia="Times New Roman" w:ascii="Times New Roman"/>
          <w:i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ss</w:t>
      </w:r>
      <w:r>
        <w:rPr>
          <w:rFonts w:cs="Times New Roman" w:hAnsi="Times New Roman" w:eastAsia="Times New Roman" w:ascii="Times New Roman"/>
          <w:i/>
          <w:spacing w:val="5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at</w:t>
      </w:r>
      <w:r>
        <w:rPr>
          <w:rFonts w:cs="Times New Roman" w:hAnsi="Times New Roman" w:eastAsia="Times New Roman" w:ascii="Times New Roman"/>
          <w:spacing w:val="5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5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ri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inter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ar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rn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eru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10" w:lineRule="auto" w:line="487"/>
        <w:ind w:left="528" w:right="66" w:firstLine="828"/>
        <w:sectPr>
          <w:pgMar w:header="1456" w:footer="0" w:top="1660" w:bottom="280" w:left="1680" w:right="154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inf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si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lah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salah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asal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si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ul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arena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perbe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enti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persepsi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ntara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pri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cip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(p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am)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anajer).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rbedaan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epenti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epsi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un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ul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ena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ada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isahan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epe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elola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usahaan.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am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atau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ilik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pri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i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men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manaj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ncak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ang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indak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ai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ge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kar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anajer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nang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un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uk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er</w:t>
      </w:r>
      <w:r>
        <w:rPr>
          <w:rFonts w:cs="Times New Roman" w:hAnsi="Times New Roman" w:eastAsia="Times New Roman" w:ascii="Times New Roman"/>
          <w:spacing w:val="5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5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ruha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5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33" w:lineRule="auto" w:line="487"/>
        <w:ind w:left="528" w:right="66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rusa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secara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akan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dila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anaje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Pem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tentu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ajer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indak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pro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esion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elo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rusahaan,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hend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perha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aiha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ni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2016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10" w:lineRule="auto" w:line="487"/>
        <w:ind w:left="528" w:right="68" w:firstLine="828"/>
      </w:pP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eh,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(2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inancial</w:t>
      </w:r>
      <w:r>
        <w:rPr>
          <w:rFonts w:cs="Times New Roman" w:hAnsi="Times New Roman" w:eastAsia="Times New Roman" w:ascii="Times New Roman"/>
          <w:i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tr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ss</w:t>
      </w:r>
      <w:r>
        <w:rPr>
          <w:rFonts w:cs="Times New Roman" w:hAnsi="Times New Roman" w:eastAsia="Times New Roman" w:ascii="Times New Roman"/>
          <w:i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n,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idasi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am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trol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aj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Finan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5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i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distress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i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itian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del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iw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ws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hi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i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n: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4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4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4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dan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5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5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3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3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10" w:lineRule="auto" w:line="487"/>
        <w:ind w:left="528" w:right="68" w:firstLine="828"/>
        <w:sectPr>
          <w:pgMar w:header="1456" w:footer="0" w:top="1660" w:bottom="280" w:left="1680" w:right="1540"/>
          <w:pgSz w:w="11920" w:h="16840"/>
        </w:sectPr>
      </w:pP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Corpora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rn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nce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adalah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nis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4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rus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haan</w:t>
      </w:r>
      <w:r>
        <w:rPr>
          <w:rFonts w:cs="Times New Roman" w:hAnsi="Times New Roman" w:eastAsia="Times New Roman" w:ascii="Times New Roman"/>
          <w:spacing w:val="5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ang</w:t>
      </w:r>
      <w:r>
        <w:rPr>
          <w:rFonts w:cs="Times New Roman" w:hAnsi="Times New Roman" w:eastAsia="Times New Roman" w:ascii="Times New Roman"/>
          <w:spacing w:val="4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tuju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elola</w:t>
      </w:r>
      <w:r>
        <w:rPr>
          <w:rFonts w:cs="Times New Roman" w:hAnsi="Times New Roman" w:eastAsia="Times New Roman" w:ascii="Times New Roman"/>
          <w:spacing w:val="4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esi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ang</w:t>
      </w:r>
      <w:r>
        <w:rPr>
          <w:rFonts w:cs="Times New Roman" w:hAnsi="Times New Roman" w:eastAsia="Times New Roman" w:ascii="Times New Roman"/>
          <w:spacing w:val="4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ti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ian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tuj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bisn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a.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Sal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satu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tuj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nis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23"/>
          <w:szCs w:val="23"/>
        </w:rPr>
        <w:t>cor</w:t>
      </w:r>
      <w:r>
        <w:rPr>
          <w:rFonts w:cs="Times New Roman" w:hAnsi="Times New Roman" w:eastAsia="Times New Roman" w:ascii="Times New Roman"/>
          <w:i/>
          <w:spacing w:val="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1"/>
          <w:sz w:val="23"/>
          <w:szCs w:val="23"/>
        </w:rPr>
        <w:t>rate</w:t>
      </w:r>
      <w:r>
        <w:rPr>
          <w:rFonts w:cs="Times New Roman" w:hAnsi="Times New Roman" w:eastAsia="Times New Roman" w:ascii="Times New Roman"/>
          <w:i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go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er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ce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i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erja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rmasi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men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aan.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rp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1"/>
          <w:sz w:val="23"/>
          <w:szCs w:val="23"/>
        </w:rPr>
        <w:t>ov</w:t>
      </w:r>
      <w:r>
        <w:rPr>
          <w:rFonts w:cs="Times New Roman" w:hAnsi="Times New Roman" w:eastAsia="Times New Roman" w:ascii="Times New Roman"/>
          <w:i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1"/>
          <w:sz w:val="23"/>
          <w:szCs w:val="23"/>
        </w:rPr>
        <w:t>rn</w:t>
      </w:r>
      <w:r>
        <w:rPr>
          <w:rFonts w:cs="Times New Roman" w:hAnsi="Times New Roman" w:eastAsia="Times New Roman" w:ascii="Times New Roman"/>
          <w:i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sang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hk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apabila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inis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un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pang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rikan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Sistem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rp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4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ove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5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rlindu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ba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ara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editor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enum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kan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erc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re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rn</w:t>
      </w:r>
      <w:r>
        <w:rPr>
          <w:rFonts w:cs="Times New Roman" w:hAnsi="Times New Roman" w:eastAsia="Times New Roman" w:ascii="Times New Roman"/>
          <w:i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vestasi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Me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ur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erup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dasar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cor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or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5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over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ce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fin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cial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5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dis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ea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33" w:lineRule="auto" w:line="487"/>
        <w:ind w:left="528" w:right="66"/>
      </w:pP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ngk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tra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ota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anggota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peru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aan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un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ri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ai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ut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ib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suatu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good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cor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rate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over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5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njad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rusahaan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or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rate</w:t>
      </w:r>
      <w:r>
        <w:rPr>
          <w:rFonts w:cs="Times New Roman" w:hAnsi="Times New Roman" w:eastAsia="Times New Roman" w:ascii="Times New Roman"/>
          <w:i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ern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nce</w:t>
      </w:r>
      <w:r>
        <w:rPr>
          <w:rFonts w:cs="Times New Roman" w:hAnsi="Times New Roman" w:eastAsia="Times New Roman" w:ascii="Times New Roman"/>
          <w:i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berdasar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ori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agensi,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aitu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teori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jel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skan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anaj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anaj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ber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jawab</w:t>
      </w:r>
      <w:r>
        <w:rPr>
          <w:rFonts w:cs="Times New Roman" w:hAnsi="Times New Roman" w:eastAsia="Times New Roman" w:ascii="Times New Roman"/>
          <w:spacing w:val="5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mengo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ima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cipa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seb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balan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me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leh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asi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sesuai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atan.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10" w:lineRule="auto" w:line="487"/>
        <w:ind w:left="528" w:right="65" w:firstLine="689"/>
      </w:pP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eneli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ian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enai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co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or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over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dap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financial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distress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per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ah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dila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hma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me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kan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co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1"/>
          <w:sz w:val="23"/>
          <w:szCs w:val="23"/>
        </w:rPr>
        <w:t>ern</w:t>
      </w:r>
      <w:r>
        <w:rPr>
          <w:rFonts w:cs="Times New Roman" w:hAnsi="Times New Roman" w:eastAsia="Times New Roman" w:ascii="Times New Roman"/>
          <w:i/>
          <w:spacing w:val="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1"/>
          <w:sz w:val="23"/>
          <w:szCs w:val="23"/>
        </w:rPr>
        <w:t>ce</w:t>
      </w:r>
      <w:r>
        <w:rPr>
          <w:rFonts w:cs="Times New Roman" w:hAnsi="Times New Roman" w:eastAsia="Times New Roman" w:ascii="Times New Roman"/>
          <w:i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rpe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nif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adap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ci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i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ss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 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ju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ama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wa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corporate</w:t>
      </w:r>
      <w:r>
        <w:rPr>
          <w:rFonts w:cs="Times New Roman" w:hAnsi="Times New Roman" w:eastAsia="Times New Roman" w:ascii="Times New Roman"/>
          <w:i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ernance</w:t>
      </w:r>
      <w:r>
        <w:rPr>
          <w:rFonts w:cs="Times New Roman" w:hAnsi="Times New Roman" w:eastAsia="Times New Roman" w:ascii="Times New Roman"/>
          <w:i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rp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ap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financial</w:t>
      </w:r>
      <w:r>
        <w:rPr>
          <w:rFonts w:cs="Times New Roman" w:hAnsi="Times New Roman" w:eastAsia="Times New Roman" w:ascii="Times New Roman"/>
          <w:i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distres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i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eb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nti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2015)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bahwa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co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or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ern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ber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uh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1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1"/>
          <w:sz w:val="23"/>
          <w:szCs w:val="23"/>
        </w:rPr>
        <w:t>inancial</w:t>
      </w:r>
      <w:r>
        <w:rPr>
          <w:rFonts w:cs="Times New Roman" w:hAnsi="Times New Roman" w:eastAsia="Times New Roman" w:ascii="Times New Roman"/>
          <w:i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23"/>
          <w:szCs w:val="23"/>
        </w:rPr>
        <w:t>distres</w:t>
      </w:r>
      <w:r>
        <w:rPr>
          <w:rFonts w:cs="Times New Roman" w:hAnsi="Times New Roman" w:eastAsia="Times New Roman" w:ascii="Times New Roman"/>
          <w:i/>
          <w:spacing w:val="1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7" w:lineRule="auto" w:line="487"/>
        <w:ind w:left="528" w:right="66" w:firstLine="828"/>
      </w:pP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edua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empe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uhi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ress</w:t>
      </w:r>
      <w:r>
        <w:rPr>
          <w:rFonts w:cs="Times New Roman" w:hAnsi="Times New Roman" w:eastAsia="Times New Roman" w:ascii="Times New Roman"/>
          <w:i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lui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aset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tet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tak</w:t>
      </w:r>
      <w:r>
        <w:rPr>
          <w:rFonts w:cs="Times New Roman" w:hAnsi="Times New Roman" w:eastAsia="Times New Roman" w:ascii="Times New Roman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4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ible</w:t>
      </w:r>
      <w:r>
        <w:rPr>
          <w:rFonts w:cs="Times New Roman" w:hAnsi="Times New Roman" w:eastAsia="Times New Roman" w:ascii="Times New Roman"/>
          <w:i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sset).</w:t>
      </w:r>
      <w:r>
        <w:rPr>
          <w:rFonts w:cs="Times New Roman" w:hAnsi="Times New Roman" w:eastAsia="Times New Roman" w:ascii="Times New Roman"/>
          <w:i/>
          <w:spacing w:val="4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4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ak</w:t>
      </w:r>
      <w:r>
        <w:rPr>
          <w:rFonts w:cs="Times New Roman" w:hAnsi="Times New Roman" w:eastAsia="Times New Roman" w:ascii="Times New Roman"/>
          <w:spacing w:val="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ber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4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int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le</w:t>
      </w:r>
      <w:r>
        <w:rPr>
          <w:rFonts w:cs="Times New Roman" w:hAnsi="Times New Roman" w:eastAsia="Times New Roman" w:ascii="Times New Roman"/>
          <w:i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i/>
          <w:spacing w:val="4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alah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perus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cara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fisik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apat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akan.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tak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rwujud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pat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alui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ian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kan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iri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leh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rusahaan.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Aset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ap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tak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atau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gi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le</w:t>
      </w:r>
      <w:r>
        <w:rPr>
          <w:rFonts w:cs="Times New Roman" w:hAnsi="Times New Roman" w:eastAsia="Times New Roman" w:ascii="Times New Roman"/>
          <w:i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sset</w:t>
      </w:r>
      <w:r>
        <w:rPr>
          <w:rFonts w:cs="Times New Roman" w:hAnsi="Times New Roman" w:eastAsia="Times New Roman" w:ascii="Times New Roman"/>
          <w:i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rus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menu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emajuan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oe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rso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10"/>
        <w:ind w:left="528" w:right="7519"/>
        <w:sectPr>
          <w:pgMar w:header="1456" w:footer="0" w:top="1660" w:bottom="280" w:left="1680" w:right="154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2002).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33" w:lineRule="auto" w:line="487"/>
        <w:ind w:left="528" w:right="65" w:firstLine="828"/>
      </w:pP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Inta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i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uatan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5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ruahaan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aju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au</w:t>
      </w:r>
      <w:r>
        <w:rPr>
          <w:rFonts w:cs="Times New Roman" w:hAnsi="Times New Roman" w:eastAsia="Times New Roman" w:ascii="Times New Roman"/>
          <w:spacing w:val="5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at</w:t>
      </w:r>
      <w:r>
        <w:rPr>
          <w:rFonts w:cs="Times New Roman" w:hAnsi="Times New Roman" w:eastAsia="Times New Roman" w:ascii="Times New Roman"/>
          <w:spacing w:val="5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enja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jek</w:t>
      </w:r>
      <w:r>
        <w:rPr>
          <w:rFonts w:cs="Times New Roman" w:hAnsi="Times New Roman" w:eastAsia="Times New Roman" w:ascii="Times New Roman"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ri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fin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cial</w:t>
      </w:r>
      <w:r>
        <w:rPr>
          <w:rFonts w:cs="Times New Roman" w:hAnsi="Times New Roman" w:eastAsia="Times New Roman" w:ascii="Times New Roman"/>
          <w:i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dist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ess</w:t>
      </w:r>
      <w:r>
        <w:rPr>
          <w:rFonts w:cs="Times New Roman" w:hAnsi="Times New Roman" w:eastAsia="Times New Roman" w:ascii="Times New Roman"/>
          <w:i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kan</w:t>
      </w:r>
      <w:r>
        <w:rPr>
          <w:rFonts w:cs="Times New Roman" w:hAnsi="Times New Roman" w:eastAsia="Times New Roman" w:ascii="Times New Roman"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icu</w:t>
      </w:r>
      <w:r>
        <w:rPr>
          <w:rFonts w:cs="Times New Roman" w:hAnsi="Times New Roman" w:eastAsia="Times New Roman" w:ascii="Times New Roman"/>
          <w:spacing w:val="4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rj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5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kruta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abila</w:t>
      </w:r>
      <w:r>
        <w:rPr>
          <w:rFonts w:cs="Times New Roman" w:hAnsi="Times New Roman" w:eastAsia="Times New Roman" w:ascii="Times New Roman"/>
          <w:spacing w:val="5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sahaan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at</w:t>
      </w:r>
      <w:r>
        <w:rPr>
          <w:rFonts w:cs="Times New Roman" w:hAnsi="Times New Roman" w:eastAsia="Times New Roman" w:ascii="Times New Roman"/>
          <w:spacing w:val="5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5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ets,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i/>
          <w:spacing w:val="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4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4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ini</w:t>
      </w:r>
      <w:r>
        <w:rPr>
          <w:rFonts w:cs="Times New Roman" w:hAnsi="Times New Roman" w:eastAsia="Times New Roman" w:ascii="Times New Roman"/>
          <w:spacing w:val="4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perus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dapat</w:t>
      </w:r>
      <w:r>
        <w:rPr>
          <w:rFonts w:cs="Times New Roman" w:hAnsi="Times New Roman" w:eastAsia="Times New Roman" w:ascii="Times New Roman"/>
          <w:spacing w:val="4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me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uat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nilai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at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fut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re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ort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ty)</w:t>
      </w:r>
      <w:r>
        <w:rPr>
          <w:rFonts w:cs="Times New Roman" w:hAnsi="Times New Roman" w:eastAsia="Times New Roman" w:ascii="Times New Roman"/>
          <w:i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lai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rusahaan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inancial</w:t>
      </w:r>
      <w:r>
        <w:rPr>
          <w:rFonts w:cs="Times New Roman" w:hAnsi="Times New Roman" w:eastAsia="Times New Roman" w:ascii="Times New Roman"/>
          <w:i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distress</w:t>
      </w:r>
      <w:r>
        <w:rPr>
          <w:rFonts w:cs="Times New Roman" w:hAnsi="Times New Roman" w:eastAsia="Times New Roman" w:ascii="Times New Roman"/>
          <w:i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i,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tian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iva</w:t>
      </w:r>
      <w:r>
        <w:rPr>
          <w:rFonts w:cs="Times New Roman" w:hAnsi="Times New Roman" w:eastAsia="Times New Roman" w:ascii="Times New Roman"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4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wujud</w:t>
      </w:r>
      <w:r>
        <w:rPr>
          <w:rFonts w:cs="Times New Roman" w:hAnsi="Times New Roman" w:eastAsia="Times New Roman" w:ascii="Times New Roman"/>
          <w:spacing w:val="5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intangible</w:t>
      </w:r>
      <w:r>
        <w:rPr>
          <w:rFonts w:cs="Times New Roman" w:hAnsi="Times New Roman" w:eastAsia="Times New Roman" w:ascii="Times New Roman"/>
          <w:i/>
          <w:spacing w:val="5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sset)</w:t>
      </w:r>
      <w:r>
        <w:rPr>
          <w:rFonts w:cs="Times New Roman" w:hAnsi="Times New Roman" w:eastAsia="Times New Roman" w:ascii="Times New Roman"/>
          <w:i/>
          <w:spacing w:val="5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had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fin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cial</w:t>
      </w:r>
      <w:r>
        <w:rPr>
          <w:rFonts w:cs="Times New Roman" w:hAnsi="Times New Roman" w:eastAsia="Times New Roman" w:ascii="Times New Roman"/>
          <w:i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distress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i/>
          <w:spacing w:val="4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aih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201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tiva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tak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rujud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rpe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ruh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fin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stress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keb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neli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ian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ah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rdhik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,201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7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rpa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ad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5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1"/>
          <w:sz w:val="23"/>
          <w:szCs w:val="23"/>
        </w:rPr>
        <w:t>stres</w:t>
      </w:r>
      <w:r>
        <w:rPr>
          <w:rFonts w:cs="Times New Roman" w:hAnsi="Times New Roman" w:eastAsia="Times New Roman" w:ascii="Times New Roman"/>
          <w:i/>
          <w:spacing w:val="1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ilah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3)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men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iti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tenta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rp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i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ernan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    </w:t>
      </w:r>
      <w:r>
        <w:rPr>
          <w:rFonts w:cs="Times New Roman" w:hAnsi="Times New Roman" w:eastAsia="Times New Roman" w:ascii="Times New Roman"/>
          <w:i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dalam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rusahaan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erm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ini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bah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reksi,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jumlah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is,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kat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turn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ov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dari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si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rpe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fin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cial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distress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sedang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ensi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isa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tidak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rpe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ruh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dap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fin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1"/>
          <w:sz w:val="23"/>
          <w:szCs w:val="23"/>
        </w:rPr>
        <w:t>stres</w:t>
      </w:r>
      <w:r>
        <w:rPr>
          <w:rFonts w:cs="Times New Roman" w:hAnsi="Times New Roman" w:eastAsia="Times New Roman" w:ascii="Times New Roman"/>
          <w:i/>
          <w:spacing w:val="1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8" w:lineRule="auto" w:line="487"/>
        <w:ind w:left="528" w:right="66" w:firstLine="828"/>
        <w:sectPr>
          <w:pgMar w:header="1456" w:footer="0" w:top="1660" w:bottom="280" w:left="1680" w:right="154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ahaan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proper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ndonesia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ote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si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un</w:t>
      </w:r>
      <w:r>
        <w:rPr>
          <w:rFonts w:cs="Times New Roman" w:hAnsi="Times New Roman" w:eastAsia="Times New Roman" w:ascii="Times New Roman"/>
          <w:spacing w:val="4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bangkan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ai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ndustri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enti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ulu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hili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ah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ut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enjadi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majuan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per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ri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ta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ah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Den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eb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ri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ian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ni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at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meng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perti,</w:t>
      </w:r>
      <w:r>
        <w:rPr>
          <w:rFonts w:cs="Times New Roman" w:hAnsi="Times New Roman" w:eastAsia="Times New Roman" w:ascii="Times New Roman"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at</w:t>
      </w:r>
      <w:r>
        <w:rPr>
          <w:rFonts w:cs="Times New Roman" w:hAnsi="Times New Roman" w:eastAsia="Times New Roman" w:ascii="Times New Roman"/>
          <w:spacing w:val="5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4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eli</w:t>
      </w:r>
      <w:r>
        <w:rPr>
          <w:rFonts w:cs="Times New Roman" w:hAnsi="Times New Roman" w:eastAsia="Times New Roman" w:ascii="Times New Roman"/>
          <w:spacing w:val="4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ns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5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5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aan</w:t>
      </w:r>
      <w:r>
        <w:rPr>
          <w:rFonts w:cs="Times New Roman" w:hAnsi="Times New Roman" w:eastAsia="Times New Roman" w:ascii="Times New Roman"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4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sahaan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idang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ber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menge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seb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3" w:lineRule="auto" w:line="487"/>
        <w:ind w:left="528" w:right="66"/>
      </w:pP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produk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men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pr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6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10" w:lineRule="auto" w:line="489"/>
        <w:ind w:left="528" w:right="68" w:firstLine="689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das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ian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latar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bel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atas,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rik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neli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dengan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"</w:t>
      </w:r>
      <w:r>
        <w:rPr>
          <w:rFonts w:cs="Times New Roman" w:hAnsi="Times New Roman" w:eastAsia="Times New Roman" w:ascii="Times New Roman"/>
          <w:b/>
          <w:spacing w:val="4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uh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b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3"/>
          <w:szCs w:val="23"/>
        </w:rPr>
        <w:t>Co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3"/>
          <w:szCs w:val="23"/>
        </w:rPr>
        <w:t>porate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b/>
          <w:i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3"/>
          <w:szCs w:val="23"/>
        </w:rPr>
        <w:t>ve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3"/>
          <w:szCs w:val="23"/>
        </w:rPr>
        <w:t>nen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1"/>
          <w:sz w:val="23"/>
          <w:szCs w:val="23"/>
        </w:rPr>
        <w:t>dan</w:t>
      </w:r>
      <w:r>
        <w:rPr>
          <w:rFonts w:cs="Times New Roman" w:hAnsi="Times New Roman" w:eastAsia="Times New Roman" w:ascii="Times New Roman"/>
          <w:b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3"/>
          <w:szCs w:val="23"/>
        </w:rPr>
        <w:t>Asset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Ter</w:t>
      </w:r>
      <w:r>
        <w:rPr>
          <w:rFonts w:cs="Times New Roman" w:hAnsi="Times New Roman" w:eastAsia="Times New Roman" w:ascii="Times New Roman"/>
          <w:b/>
          <w:spacing w:val="-4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b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ap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i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3"/>
          <w:szCs w:val="23"/>
        </w:rPr>
        <w:t>Dis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3"/>
          <w:szCs w:val="23"/>
        </w:rPr>
        <w:t>ss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i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ada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saha</w:t>
      </w:r>
      <w:r>
        <w:rPr>
          <w:rFonts w:cs="Times New Roman" w:hAnsi="Times New Roman" w:eastAsia="Times New Roman" w:ascii="Times New Roman"/>
          <w:b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3"/>
          <w:szCs w:val="23"/>
        </w:rPr>
        <w:t>perty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3"/>
          <w:szCs w:val="23"/>
        </w:rPr>
        <w:t>Real</w:t>
      </w:r>
      <w:r>
        <w:rPr>
          <w:rFonts w:cs="Times New Roman" w:hAnsi="Times New Roman" w:eastAsia="Times New Roman" w:ascii="Times New Roman"/>
          <w:b/>
          <w:i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i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Ya</w:t>
      </w:r>
      <w:r>
        <w:rPr>
          <w:rFonts w:cs="Times New Roman" w:hAnsi="Times New Roman" w:eastAsia="Times New Roman" w:ascii="Times New Roman"/>
          <w:b/>
          <w:spacing w:val="-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b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Ter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b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b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b/>
          <w:spacing w:val="-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rsa</w:t>
      </w:r>
      <w:r>
        <w:rPr>
          <w:rFonts w:cs="Times New Roman" w:hAnsi="Times New Roman" w:eastAsia="Times New Roman" w:ascii="Times New Roman"/>
          <w:b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b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esia</w:t>
      </w:r>
      <w:r>
        <w:rPr>
          <w:rFonts w:cs="Times New Roman" w:hAnsi="Times New Roman" w:eastAsia="Times New Roman" w:ascii="Times New Roman"/>
          <w:b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b/>
          <w:spacing w:val="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EI)</w:t>
      </w:r>
      <w:r>
        <w:rPr>
          <w:rFonts w:cs="Times New Roman" w:hAnsi="Times New Roman" w:eastAsia="Times New Roman" w:ascii="Times New Roman"/>
          <w:b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eriode</w:t>
      </w:r>
      <w:r>
        <w:rPr>
          <w:rFonts w:cs="Times New Roman" w:hAnsi="Times New Roman" w:eastAsia="Times New Roman" w:ascii="Times New Roman"/>
          <w:b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b/>
          <w:spacing w:val="3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b/>
          <w:spacing w:val="-2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b/>
          <w:spacing w:val="-2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b/>
          <w:spacing w:val="2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b/>
          <w:spacing w:val="-2"/>
          <w:w w:val="100"/>
          <w:sz w:val="23"/>
          <w:szCs w:val="23"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".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8"/>
        <w:ind w:left="528"/>
      </w:pP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1.2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      </w:t>
      </w:r>
      <w:r>
        <w:rPr>
          <w:rFonts w:cs="Times New Roman" w:hAnsi="Times New Roman" w:eastAsia="Times New Roman" w:ascii="Times New Roman"/>
          <w:b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Ru</w:t>
      </w:r>
      <w:r>
        <w:rPr>
          <w:rFonts w:cs="Times New Roman" w:hAnsi="Times New Roman" w:eastAsia="Times New Roman" w:ascii="Times New Roman"/>
          <w:b/>
          <w:spacing w:val="-4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b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b/>
          <w:spacing w:val="-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1"/>
          <w:sz w:val="23"/>
          <w:szCs w:val="23"/>
        </w:rPr>
        <w:t>sal</w:t>
      </w:r>
      <w:r>
        <w:rPr>
          <w:rFonts w:cs="Times New Roman" w:hAnsi="Times New Roman" w:eastAsia="Times New Roman" w:ascii="Times New Roman"/>
          <w:b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1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auto" w:line="487"/>
        <w:ind w:left="528" w:right="65" w:firstLine="828"/>
      </w:pP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asar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ar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s,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dal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neli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ian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rmasal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has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aji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adal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h: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10" w:lineRule="auto" w:line="487"/>
        <w:ind w:left="943" w:right="67" w:hanging="350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1)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ah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orpora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Go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er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ce</w:t>
      </w:r>
      <w:r>
        <w:rPr>
          <w:rFonts w:cs="Times New Roman" w:hAnsi="Times New Roman" w:eastAsia="Times New Roman" w:ascii="Times New Roman"/>
          <w:i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aruh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dap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inancial</w:t>
      </w:r>
      <w:r>
        <w:rPr>
          <w:rFonts w:cs="Times New Roman" w:hAnsi="Times New Roman" w:eastAsia="Times New Roman" w:ascii="Times New Roman"/>
          <w:i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Distr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da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Proper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i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state</w:t>
      </w:r>
      <w:r>
        <w:rPr>
          <w:rFonts w:cs="Times New Roman" w:hAnsi="Times New Roman" w:eastAsia="Times New Roman" w:ascii="Times New Roman"/>
          <w:i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tar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Bur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donesia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(BEI)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10" w:lineRule="auto" w:line="487"/>
        <w:ind w:left="943" w:right="67" w:hanging="350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2)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Int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ible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i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Assets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inancial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i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Distress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da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Proper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i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state</w:t>
      </w:r>
      <w:r>
        <w:rPr>
          <w:rFonts w:cs="Times New Roman" w:hAnsi="Times New Roman" w:eastAsia="Times New Roman" w:ascii="Times New Roman"/>
          <w:i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tar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Bur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donesia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(BEI)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7" w:lineRule="auto" w:line="487"/>
        <w:ind w:left="943" w:right="65" w:hanging="350"/>
        <w:sectPr>
          <w:pgMar w:header="1456" w:footer="0" w:top="1660" w:bottom="280" w:left="1680" w:right="154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3)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orpor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ern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ce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i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Inta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ss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5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cara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ultan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ap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Finan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Distress</w:t>
      </w:r>
      <w:r>
        <w:rPr>
          <w:rFonts w:cs="Times New Roman" w:hAnsi="Times New Roman" w:eastAsia="Times New Roman" w:ascii="Times New Roman"/>
          <w:i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rusahaan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perty</w:t>
      </w:r>
      <w:r>
        <w:rPr>
          <w:rFonts w:cs="Times New Roman" w:hAnsi="Times New Roman" w:eastAsia="Times New Roman" w:ascii="Times New Roman"/>
          <w:i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23"/>
          <w:szCs w:val="23"/>
        </w:rPr>
        <w:t>Estate</w:t>
      </w:r>
      <w:r>
        <w:rPr>
          <w:rFonts w:cs="Times New Roman" w:hAnsi="Times New Roman" w:eastAsia="Times New Roman" w:ascii="Times New Roman"/>
          <w:i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ft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rsa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fek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nesia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3"/>
        <w:ind w:left="528"/>
      </w:pP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1.3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      </w:t>
      </w:r>
      <w:r>
        <w:rPr>
          <w:rFonts w:cs="Times New Roman" w:hAnsi="Times New Roman" w:eastAsia="Times New Roman" w:ascii="Times New Roman"/>
          <w:b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Tuj</w:t>
      </w:r>
      <w:r>
        <w:rPr>
          <w:rFonts w:cs="Times New Roman" w:hAnsi="Times New Roman" w:eastAsia="Times New Roman" w:ascii="Times New Roman"/>
          <w:b/>
          <w:spacing w:val="-4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b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b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1"/>
          <w:sz w:val="23"/>
          <w:szCs w:val="23"/>
        </w:rPr>
        <w:t>Pe</w:t>
      </w:r>
      <w:r>
        <w:rPr>
          <w:rFonts w:cs="Times New Roman" w:hAnsi="Times New Roman" w:eastAsia="Times New Roman" w:ascii="Times New Roman"/>
          <w:b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1"/>
          <w:sz w:val="23"/>
          <w:szCs w:val="23"/>
        </w:rPr>
        <w:t>it</w:t>
      </w:r>
      <w:r>
        <w:rPr>
          <w:rFonts w:cs="Times New Roman" w:hAnsi="Times New Roman" w:eastAsia="Times New Roman" w:ascii="Times New Roman"/>
          <w:b/>
          <w:spacing w:val="-1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487"/>
        <w:ind w:left="528" w:right="66" w:firstLine="758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sebu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tian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dila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penelit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peror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n,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atau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omp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itu,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neli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ian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bertujuan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10" w:lineRule="auto" w:line="487"/>
        <w:ind w:left="943" w:right="66" w:hanging="350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1)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eta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ui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ruh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rp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vern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nce</w:t>
      </w:r>
      <w:r>
        <w:rPr>
          <w:rFonts w:cs="Times New Roman" w:hAnsi="Times New Roman" w:eastAsia="Times New Roman" w:ascii="Times New Roman"/>
          <w:i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hadap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1"/>
          <w:sz w:val="23"/>
          <w:szCs w:val="23"/>
        </w:rPr>
        <w:t>stress</w:t>
      </w:r>
      <w:r>
        <w:rPr>
          <w:rFonts w:cs="Times New Roman" w:hAnsi="Times New Roman" w:eastAsia="Times New Roman" w:ascii="Times New Roman"/>
          <w:i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rus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ro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5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real</w:t>
      </w:r>
      <w:r>
        <w:rPr>
          <w:rFonts w:cs="Times New Roman" w:hAnsi="Times New Roman" w:eastAsia="Times New Roman" w:ascii="Times New Roman"/>
          <w:i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estate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Bursa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4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nesia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(BEI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7" w:lineRule="auto" w:line="487"/>
        <w:ind w:left="943" w:right="65" w:hanging="350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2)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ui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peng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ruh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Inta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ssets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ap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Distress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da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ro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real</w:t>
      </w:r>
      <w:r>
        <w:rPr>
          <w:rFonts w:cs="Times New Roman" w:hAnsi="Times New Roman" w:eastAsia="Times New Roman" w:ascii="Times New Roman"/>
          <w:i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estate</w:t>
      </w:r>
      <w:r>
        <w:rPr>
          <w:rFonts w:cs="Times New Roman" w:hAnsi="Times New Roman" w:eastAsia="Times New Roman" w:ascii="Times New Roman"/>
          <w:i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ang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ftar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Bursa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ek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esia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(BEI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10"/>
        <w:ind w:left="943"/>
      </w:pP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)?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593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3)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4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Untuk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ui</w:t>
      </w:r>
      <w:r>
        <w:rPr>
          <w:rFonts w:cs="Times New Roman" w:hAnsi="Times New Roman" w:eastAsia="Times New Roman" w:ascii="Times New Roman"/>
          <w:spacing w:val="3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fina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stress</w:t>
      </w:r>
      <w:r>
        <w:rPr>
          <w:rFonts w:cs="Times New Roman" w:hAnsi="Times New Roman" w:eastAsia="Times New Roman" w:ascii="Times New Roman"/>
          <w:i/>
          <w:spacing w:val="3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sec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ra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ultan</w:t>
      </w:r>
      <w:r>
        <w:rPr>
          <w:rFonts w:cs="Times New Roman" w:hAnsi="Times New Roman" w:eastAsia="Times New Roman" w:ascii="Times New Roman"/>
          <w:spacing w:val="3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usa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943"/>
      </w:pP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property</w:t>
      </w:r>
      <w:r>
        <w:rPr>
          <w:rFonts w:cs="Times New Roman" w:hAnsi="Times New Roman" w:eastAsia="Times New Roman" w:ascii="Times New Roman"/>
          <w:i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dan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re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est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ft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Bursa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ek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nesia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)?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528"/>
      </w:pP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1.4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b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nf</w:t>
      </w:r>
      <w:r>
        <w:rPr>
          <w:rFonts w:cs="Times New Roman" w:hAnsi="Times New Roman" w:eastAsia="Times New Roman" w:ascii="Times New Roman"/>
          <w:b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b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1"/>
          <w:sz w:val="23"/>
          <w:szCs w:val="23"/>
        </w:rPr>
        <w:t>Pe</w:t>
      </w:r>
      <w:r>
        <w:rPr>
          <w:rFonts w:cs="Times New Roman" w:hAnsi="Times New Roman" w:eastAsia="Times New Roman" w:ascii="Times New Roman"/>
          <w:b/>
          <w:spacing w:val="-4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1"/>
          <w:sz w:val="23"/>
          <w:szCs w:val="23"/>
        </w:rPr>
        <w:t>it</w:t>
      </w:r>
      <w:r>
        <w:rPr>
          <w:rFonts w:cs="Times New Roman" w:hAnsi="Times New Roman" w:eastAsia="Times New Roman" w:ascii="Times New Roman"/>
          <w:b/>
          <w:spacing w:val="-1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1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487"/>
        <w:ind w:left="528" w:right="66" w:firstLine="701"/>
      </w:pP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enelit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dapat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ber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usi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zanah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da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rke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enti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seba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nsi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dalam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atan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tan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tian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ini,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ada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un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aat</w:t>
      </w:r>
      <w:r>
        <w:rPr>
          <w:rFonts w:cs="Times New Roman" w:hAnsi="Times New Roman" w:eastAsia="Times New Roman" w:ascii="Times New Roman"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pen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itian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anta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15"/>
        <w:ind w:left="528"/>
      </w:pP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1.4.1</w:t>
      </w:r>
      <w:r>
        <w:rPr>
          <w:rFonts w:cs="Times New Roman" w:hAnsi="Times New Roman" w:eastAsia="Times New Roman" w:ascii="Times New Roman"/>
          <w:b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Man</w:t>
      </w:r>
      <w:r>
        <w:rPr>
          <w:rFonts w:cs="Times New Roman" w:hAnsi="Times New Roman" w:eastAsia="Times New Roman" w:ascii="Times New Roman"/>
          <w:b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at</w:t>
      </w:r>
      <w:r>
        <w:rPr>
          <w:rFonts w:cs="Times New Roman" w:hAnsi="Times New Roman" w:eastAsia="Times New Roman" w:ascii="Times New Roman"/>
          <w:b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b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1"/>
          <w:sz w:val="23"/>
          <w:szCs w:val="23"/>
        </w:rPr>
        <w:t>orit</w:t>
      </w:r>
      <w:r>
        <w:rPr>
          <w:rFonts w:cs="Times New Roman" w:hAnsi="Times New Roman" w:eastAsia="Times New Roman" w:ascii="Times New Roman"/>
          <w:b/>
          <w:spacing w:val="1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593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1)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Aka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487"/>
        <w:ind w:left="528" w:right="66" w:firstLine="828"/>
        <w:sectPr>
          <w:pgMar w:header="1456" w:footer="0" w:top="1660" w:bottom="280" w:left="1680" w:right="154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apat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aw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penget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aj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4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6"/>
          <w:w w:val="10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3"/>
        <w:ind w:left="528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nalis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corporate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vern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ce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intangible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hadap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528"/>
      </w:pPr>
      <w:r>
        <w:rPr>
          <w:rFonts w:cs="Times New Roman" w:hAnsi="Times New Roman" w:eastAsia="Times New Roman" w:ascii="Times New Roman"/>
          <w:i/>
          <w:spacing w:val="0"/>
          <w:w w:val="101"/>
          <w:sz w:val="23"/>
          <w:szCs w:val="23"/>
        </w:rPr>
        <w:t>fin</w:t>
      </w:r>
      <w:r>
        <w:rPr>
          <w:rFonts w:cs="Times New Roman" w:hAnsi="Times New Roman" w:eastAsia="Times New Roman" w:ascii="Times New Roman"/>
          <w:i/>
          <w:spacing w:val="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1"/>
          <w:sz w:val="23"/>
          <w:szCs w:val="23"/>
        </w:rPr>
        <w:t>cialdistres</w:t>
      </w:r>
      <w:r>
        <w:rPr>
          <w:rFonts w:cs="Times New Roman" w:hAnsi="Times New Roman" w:eastAsia="Times New Roman" w:ascii="Times New Roman"/>
          <w:i/>
          <w:spacing w:val="1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593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2)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tian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nj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487"/>
        <w:ind w:left="528" w:right="66" w:firstLine="828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er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pir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pen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iti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lain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pene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itian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lanjutan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tian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rbeda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pada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aj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sa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15"/>
        <w:ind w:left="516"/>
      </w:pP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1.4.2</w:t>
      </w:r>
      <w:r>
        <w:rPr>
          <w:rFonts w:cs="Times New Roman" w:hAnsi="Times New Roman" w:eastAsia="Times New Roman" w:ascii="Times New Roman"/>
          <w:b/>
          <w:spacing w:val="4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Ma</w:t>
      </w:r>
      <w:r>
        <w:rPr>
          <w:rFonts w:cs="Times New Roman" w:hAnsi="Times New Roman" w:eastAsia="Times New Roman" w:ascii="Times New Roman"/>
          <w:b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b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-5"/>
          <w:w w:val="10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1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593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vest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487"/>
        <w:ind w:left="528" w:right="69" w:firstLine="689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neli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ian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apk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at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menja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acuan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inv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stor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dal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bil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san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estasi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idang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ritas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ai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uah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ed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peru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rda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or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rate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4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nance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dan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int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gi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le</w:t>
      </w:r>
      <w:r>
        <w:rPr>
          <w:rFonts w:cs="Times New Roman" w:hAnsi="Times New Roman" w:eastAsia="Times New Roman" w:ascii="Times New Roman"/>
          <w:i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ets</w:t>
      </w:r>
      <w:r>
        <w:rPr>
          <w:rFonts w:cs="Times New Roman" w:hAnsi="Times New Roman" w:eastAsia="Times New Roman" w:ascii="Times New Roman"/>
          <w:i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seb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ai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va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bel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anaj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perusahaan.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10"/>
        <w:ind w:left="593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ha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486"/>
        <w:ind w:left="528" w:right="67" w:firstLine="828"/>
      </w:pP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5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rut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perusahaan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5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str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pat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ai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inta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ssets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rpe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ruh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unt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atasi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si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distress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sectPr>
      <w:pgMar w:header="1456" w:footer="0" w:top="1660" w:bottom="280" w:left="1680" w:right="1540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99.942pt;margin-top:71.788pt;width:14.9675pt;height:12.746pt;mso-position-horizontal-relative:page;mso-position-vertical-relative:page;z-index:-15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1"/>
                    <w:szCs w:val="21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Calibri" w:hAnsi="Calibri" w:eastAsia="Calibri" w:ascii="Calibri"/>
                    <w:w w:val="102"/>
                    <w:position w:val="1"/>
                    <w:sz w:val="21"/>
                    <w:szCs w:val="21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2"/>
                    <w:position w:val="1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2"/>
                    <w:position w:val="1"/>
                    <w:sz w:val="21"/>
                    <w:szCs w:val="21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