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5" w:right="36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1" w:right="348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PENUTUP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55" w:firstLine="85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ut: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40" w:val="left"/>
        </w:tabs>
        <w:jc w:val="both"/>
        <w:spacing w:lineRule="auto" w:line="479"/>
        <w:ind w:left="1154" w:right="77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1.596,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2.804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2.804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1,66980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0.031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ialDi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73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ible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2.804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166980)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730" w:right="79"/>
        <w:sectPr>
          <w:pgNumType w:start="87"/>
          <w:pgMar w:header="749" w:footer="0" w:top="96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Intangible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enunj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4lolaan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73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Financi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properti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Intangible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Intangible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730" w:right="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Corpo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Intangible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sebesar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5.143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0.009&lt;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ditentuka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kansi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2=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730" w:right="1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df1=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iperol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30" w:right="532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(5.143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3,15)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55" w:right="51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eliti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60" w:firstLine="85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15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154" w:hanging="360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15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5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61" w:firstLine="85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280" w:val="left"/>
        </w:tabs>
        <w:jc w:val="both"/>
        <w:spacing w:before="10" w:lineRule="auto" w:line="480"/>
        <w:ind w:left="1015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Financial</w:t>
        <w:tab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Distress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15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elitian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selanj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9"/>
        <w:ind w:left="1015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inflasi,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49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085pt;margin-top:36.4383pt;width:15.1946pt;height:13.04pt;mso-position-horizontal-relative:page;mso-position-vertical-relative:page;z-index:-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