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4" w:right="37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5" w:right="312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Latar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janya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olders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mangku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,dkk.,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08"/>
        <w:sectPr>
          <w:pgNumType w:start="14"/>
          <w:pgMar w:header="1163" w:footer="0" w:top="140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utungan.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588" w:right="74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tugas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708"/>
        <w:sectPr>
          <w:pgMar w:header="1163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sharehold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holder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mestinya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theory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nflik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konflik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7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ikh&amp;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:5)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nsumsi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urnomosid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2014:8)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digunak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ningkat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nts)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principals).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9" w:firstLine="708"/>
        <w:sectPr>
          <w:pgMar w:header="1163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menyi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monitoring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1" w:firstLine="708"/>
        <w:sectPr>
          <w:pgMar w:header="1163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malisasi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konflik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9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menghubungk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08"/>
        <w:sectPr>
          <w:pgMar w:header="1163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orpora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porsinya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ingkatk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utusan.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porsi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dinyat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2002: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607).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ngmenguntungk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menghitung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ghindar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(risk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rse)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nthony,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270).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1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588" w:right="81" w:firstLine="708"/>
        <w:sectPr>
          <w:pgMar w:header="1163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konteks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mangku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kunya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lnya,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,2015:3).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0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filiasi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:48)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tugas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fungsi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0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9" w:firstLine="708"/>
        <w:sectPr>
          <w:pgMar w:header="1163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Ujiyanto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positif.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Kepe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Kepe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isaris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agai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BEI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948" w:right="511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296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79" w:hanging="360"/>
        <w:sectPr>
          <w:pgMar w:header="1163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96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6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017?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78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6" w:right="78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6" w:right="77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-2017?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296" w:right="79" w:hanging="281"/>
        <w:sectPr>
          <w:pgMar w:header="1163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96" w:right="78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550" w:right="56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1.4.1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lanjutnya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2" w:right="5924" w:hanging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afaat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155" w:right="79" w:firstLine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ngnya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834" w:right="5851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81" w:firstLine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sectPr>
      <w:pgMar w:header="1163" w:footer="0" w:top="140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34pt;margin-top:57.1439pt;width:16pt;height:14pt;mso-position-horizontal-relative:page;mso-position-vertical-relative:page;z-index:-15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