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48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PENUTUP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30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0.532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.532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2,0066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0.597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0.597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1,341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1,341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2,0066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2.00665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(0.112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08"/>
        <w:sectPr>
          <w:pgNumType w:start="87"/>
          <w:pgMar w:header="1163" w:footer="0" w:top="140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2.0066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0,911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˃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30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1.540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2.00665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1.540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2.00665)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˃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2.563.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k-1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2.563&lt;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3.18)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0,039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10" w:right="2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-2017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30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9" w:hanging="360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308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308" w:right="78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lanjutnya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Minuman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76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Mar w:header="1163" w:footer="0" w:top="140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34pt;margin-top:57.1439pt;width:16pt;height:14pt;mso-position-horizontal-relative:page;mso-position-vertical-relative:page;z-index:-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