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4156" w:right="369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3704" w:right="3244"/>
      </w:pP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8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5.1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309" w:right="89"/>
      </w:pP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9"/>
      </w:pP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377" w:right="75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r0.000,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0,107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0,107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&lt;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1.67528)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0.916&gt;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0,05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01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01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CR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74"/>
        <w:ind w:left="1377" w:right="74"/>
      </w:pP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ukk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0,002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0,655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0,655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&lt;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1.67528)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0.518&gt;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0,05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01</w:t>
      </w:r>
      <w:r>
        <w:rPr>
          <w:rFonts w:cs="Times New Roman" w:hAnsi="Times New Roman" w:eastAsia="Times New Roman" w:ascii="Times New Roman"/>
          <w:spacing w:val="4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6" w:lineRule="auto" w:line="475"/>
        <w:ind w:left="1377" w:right="70" w:hanging="360"/>
        <w:sectPr>
          <w:pgNumType w:start="70"/>
          <w:pgMar w:header="763" w:footer="0" w:top="980" w:bottom="280" w:left="1680" w:right="1580"/>
          <w:headerReference w:type="default" r:id="rId4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0,149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1,447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1,447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&lt;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1.67528)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0.160&gt;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0,05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01</w:t>
      </w:r>
      <w:r>
        <w:rPr>
          <w:rFonts w:cs="Times New Roman" w:hAnsi="Times New Roman" w:eastAsia="Times New Roman" w:ascii="Times New Roman"/>
          <w:spacing w:val="4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k.</w:t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01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CR,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377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1377" w:right="7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2017.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0,775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(0,775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&gt;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2.79)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37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0,518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&gt;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04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04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k.</w:t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5.2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ata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79"/>
        <w:ind w:left="589" w:right="1733" w:firstLine="720"/>
      </w:pP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1" w:lineRule="auto" w:line="480"/>
        <w:ind w:left="1297" w:right="80" w:hanging="28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297" w:right="79" w:hanging="28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9" w:lineRule="auto" w:line="480"/>
        <w:ind w:left="1297" w:right="85" w:hanging="28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,CR,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rhubun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8"/>
        <w:ind w:left="58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5.3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589" w:right="88" w:firstLine="720"/>
        <w:sectPr>
          <w:pgMar w:header="763" w:footer="0" w:top="98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1309" w:right="65" w:hanging="36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ode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309" w:right="69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309" w:right="71" w:hanging="36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</w:p>
    <w:sectPr>
      <w:pgMar w:header="763" w:footer="0" w:top="980" w:bottom="280" w:left="1680" w:right="1600"/>
      <w:pgSz w:w="11920" w:h="16840"/>
    </w:sectPr>
  </w:body>
</w:document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497.15pt;margin-top:37.15pt;width:15.2pt;height:13pt;mso-position-horizontal-relative:page;mso-position-vertical-relative:page;z-index:-88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70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