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56" w:right="368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2" w:right="3486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83" w:firstLine="81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016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4.10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,05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(0,0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Rupiah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6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4.10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(0,4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69"/>
        <w:ind w:left="1016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4.11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snsi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(0,0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0,05)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upiah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HSG.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588" w:right="85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08" w:right="81" w:hanging="360"/>
        <w:sectPr>
          <w:pgNumType w:start="57"/>
          <w:pgMar w:header="749" w:footer="0" w:top="96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HSG.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2"/>
        <w:ind w:left="588" w:right="85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kut: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jangka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308" w:right="8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308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</w:p>
    <w:sectPr>
      <w:pgMar w:header="749" w:footer="0" w:top="96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18pt;margin-top:36.44pt;width:15.28pt;height:13.04pt;mso-position-horizontal-relative:page;mso-position-vertical-relative:page;z-index:-7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