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93" w:right="3727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584" w:right="3120"/>
      </w:pPr>
      <w:r>
        <w:rPr>
          <w:rFonts w:cs="Times New Roman" w:hAnsi="Times New Roman" w:eastAsia="Times New Roman" w:ascii="Times New Roman"/>
          <w:b/>
          <w:spacing w:val="-3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3" w:lineRule="exact" w:line="540"/>
        <w:ind w:left="1015" w:right="70" w:firstLine="42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1946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duduk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1946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5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dudu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540"/>
        <w:ind w:left="1015" w:right="76" w:firstLine="425"/>
      </w:pPr>
      <w:r>
        <w:pict>
          <v:group style="position:absolute;margin-left:113.4pt;margin-top:129.48pt;width:144pt;height:0pt;mso-position-horizontal-relative:page;mso-position-vertical-relative:paragraph;z-index:-208" coordorigin="2268,2590" coordsize="2880,0">
            <v:shape style="position:absolute;left:2268;top:2590;width:2880;height:0" coordorigin="2268,2590" coordsize="2880,0" path="m2268,2590l5148,2590e" filled="f" stroked="t" strokeweight="0.8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1960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1961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4"/>
        <w:ind w:left="1154" w:right="83" w:hanging="139"/>
      </w:pP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32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2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2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3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ek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i,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457" w:right="3991"/>
        <w:sectPr>
          <w:pgSz w:w="11920" w:h="16840"/>
          <w:pgMar w:top="1580" w:bottom="280" w:left="1680" w:right="1580"/>
        </w:sectPr>
      </w:pP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015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lineRule="exact" w:line="280"/>
        <w:ind w:left="1015" w:right="4887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No.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ind w:left="1015" w:right="389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2007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0" w:right="78" w:hanging="425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1015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buku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4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No.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8" w:lineRule="exact" w:line="540"/>
        <w:ind w:left="1015" w:right="70"/>
      </w:pPr>
      <w:r>
        <w:pict>
          <v:group style="position:absolute;margin-left:113.4pt;margin-top:180.739pt;width:144pt;height:0pt;mso-position-horizontal-relative:page;mso-position-vertical-relative:paragraph;z-index:-207" coordorigin="2268,3615" coordsize="2880,0">
            <v:shape style="position:absolute;left:2268;top:3615;width:2880;height:0" coordorigin="2268,3615" coordsize="2880,0" path="m2268,3615l5148,3615e" filled="f" stroked="t" strokeweight="0.8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21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huku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4"/>
        <w:ind w:left="1034"/>
      </w:pP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ag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6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4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4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4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2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154"/>
      </w:pP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6" w:lineRule="exact" w:line="220"/>
        <w:ind w:left="1154" w:right="82" w:hanging="120"/>
      </w:pP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27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2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ta: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ek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i,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al.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034"/>
        <w:sectPr>
          <w:pgNumType w:start="2"/>
          <w:pgMar w:footer="1041" w:header="0" w:top="1580" w:bottom="280" w:left="1680" w:right="1580"/>
          <w:foot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17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al.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29" w:lineRule="auto" w:line="464"/>
        <w:ind w:left="1015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44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5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1974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ama,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dua,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1015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1974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ind w:left="1015" w:right="1628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1991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8" w:lineRule="exact" w:line="540"/>
        <w:ind w:left="1015" w:right="75" w:firstLine="425"/>
      </w:pPr>
      <w:r>
        <w:pict>
          <v:group style="position:absolute;margin-left:113.4pt;margin-top:186.86pt;width:144pt;height:0pt;mso-position-horizontal-relative:page;mso-position-vertical-relative:paragraph;z-index:-206" coordorigin="2268,3737" coordsize="2880,0">
            <v:shape style="position:absolute;left:2268;top:3737;width:2880;height:0" coordorigin="2268,3737" coordsize="2880,0" path="m2268,3737l5148,3737e" filled="f" stroked="t" strokeweight="0.8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2" w:lineRule="exact" w:line="260"/>
        <w:ind w:left="588"/>
      </w:pPr>
      <w:r>
        <w:rPr>
          <w:rFonts w:cs="Calibri" w:hAnsi="Calibri" w:eastAsia="Calibri" w:ascii="Calibri"/>
          <w:spacing w:val="0"/>
          <w:w w:val="100"/>
          <w:position w:val="9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11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al.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588"/>
        <w:sectPr>
          <w:pgMar w:header="0" w:footer="1041" w:top="15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spacing w:val="17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Ali,</w:t>
      </w:r>
      <w:r>
        <w:rPr>
          <w:rFonts w:cs="Times New Roman" w:hAnsi="Times New Roman" w:eastAsia="Times New Roman" w:ascii="Times New Roman"/>
          <w:spacing w:val="4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4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i/>
          <w:spacing w:val="46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47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i/>
          <w:spacing w:val="4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ta: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015" w:right="7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ksud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5" w:right="75" w:firstLine="425"/>
        <w:sectPr>
          <w:pgMar w:header="0" w:footer="1041" w:top="15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1974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nur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rundang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ndangan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015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Dusun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Dusun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KUA)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1954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946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5" w:right="76"/>
        <w:sectPr>
          <w:pgMar w:header="0" w:footer="1041" w:top="15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1946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538DD4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538DD4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color w:val="000000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color w:val="000000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1975.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015" w:right="7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sana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hadapan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orang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5" w:right="76" w:firstLine="425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1974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5" w:right="75"/>
        <w:sectPr>
          <w:pgMar w:header="0" w:footer="1041" w:top="15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sah,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apab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nuru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agaman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aann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sba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015" w:right="7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s.H.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MK,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.H.,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99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84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99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hoksukon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80"/>
        <w:ind w:left="1015" w:right="2527"/>
      </w:pP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99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8"/>
          <w:position w:val="-1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1"/>
          <w:w w:val="100"/>
          <w:position w:val="11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5" w:right="75" w:firstLine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dusun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5" w:right="73" w:firstLine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2000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exact" w:line="260"/>
        <w:ind w:left="1015" w:right="80"/>
      </w:pPr>
      <w:r>
        <w:pict>
          <v:group style="position:absolute;margin-left:113.4pt;margin-top:47.8229pt;width:144pt;height:0pt;mso-position-horizontal-relative:page;mso-position-vertical-relative:paragraph;z-index:-205" coordorigin="2268,956" coordsize="2880,0">
            <v:shape style="position:absolute;left:2268;top:956;width:2880;height:0" coordorigin="2268,956" coordsize="2880,0" path="m2268,956l5148,956e" filled="f" stroked="t" strokeweight="0.8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huk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4"/>
        <w:ind w:left="1015"/>
        <w:sectPr>
          <w:pgMar w:header="0" w:footer="1041" w:top="15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7</w:t>
      </w:r>
      <w:r>
        <w:rPr>
          <w:rFonts w:cs="Times New Roman" w:hAnsi="Times New Roman" w:eastAsia="Times New Roman" w:ascii="Times New Roman"/>
          <w:spacing w:val="17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015" w:right="7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15" w:right="75" w:firstLine="425"/>
        <w:sectPr>
          <w:pgMar w:header="0" w:footer="1041" w:top="15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1974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1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4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pokok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0" w:right="76" w:hanging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440" w:right="77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865" w:right="76" w:hanging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865" w:right="73" w:hanging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0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0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2.1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865" w:right="76" w:firstLine="425"/>
        <w:sectPr>
          <w:pgMar w:header="0" w:footer="1041" w:top="15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1865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50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2.2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2431" w:right="76" w:hanging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2.2.1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1974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2431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1974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2431" w:right="79" w:hanging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2.2.2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unsur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5" w:right="76" w:firstLine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kup.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kup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308" w:right="76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1974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308" w:right="75" w:hanging="360"/>
        <w:sectPr>
          <w:pgNumType w:start="10"/>
          <w:pgMar w:footer="1041" w:header="0" w:top="1580" w:bottom="280" w:left="1680" w:right="1580"/>
          <w:footerReference w:type="default" r:id="rId5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30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308" w:right="76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n)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5"/>
        <w:ind w:left="550" w:right="6049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asan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-1"/>
          <w:w w:val="9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5" w:right="76" w:firstLine="425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0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0" w:right="76" w:firstLine="42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ksud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0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0" w:right="78" w:firstLine="42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0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0" w:right="81" w:firstLine="42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sectPr>
      <w:pgMar w:header="0" w:footer="1041" w:top="1580" w:bottom="280" w:left="1680" w:right="158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02.24pt;margin-top:778.944pt;width:9.99646pt;height:14pt;mso-position-horizontal-relative:page;mso-position-vertical-relative:page;z-index:-20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w w:val="99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6.24pt;margin-top:778.944pt;width:15.9964pt;height:14pt;mso-position-horizontal-relative:page;mso-position-vertical-relative:page;z-index:-20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w w:val="99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footer" Target="footer2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