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02" w:right="3631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07" w:right="2740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469"/>
        <w:ind w:left="1015" w:right="71" w:firstLine="425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40" w:right="6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lineRule="auto" w:line="469"/>
        <w:ind w:left="1440" w:right="71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77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ayah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40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77" w:right="81"/>
      </w:pPr>
      <w:r>
        <w:pict>
          <v:group style="position:absolute;margin-left:113.4pt;margin-top:39.7627pt;width:144pt;height:0pt;mso-position-horizontal-relative:page;mso-position-vertical-relative:paragraph;z-index:-109" coordorigin="2268,795" coordsize="2880,0">
            <v:shape style="position:absolute;left:2268;top:795;width:2880;height:0" coordorigin="2268,795" coordsize="2880,0" path="m2268,795l5148,795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730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Met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eliti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m,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cet.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730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Met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ta: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 w:lineRule="exact" w:line="22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7" w:right="3931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006" w:right="79" w:hanging="5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006" w:right="76" w:hanging="5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006" w:right="78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006" w:right="76" w:hanging="566"/>
        <w:sectPr>
          <w:pgNumType w:start="33"/>
          <w:pgMar w:footer="1041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200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8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65" w:right="73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65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00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 w:firstLine="42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6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6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41" w:top="158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24pt;margin-top:778.944pt;width:15.9964pt;height:14pt;mso-position-horizontal-relative:page;mso-position-vertical-relative:page;z-index:-1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