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55" w:right="3686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51" w:right="3485"/>
      </w:pPr>
      <w:r>
        <w:rPr>
          <w:rFonts w:cs="Times New Roman" w:hAnsi="Times New Roman" w:eastAsia="Times New Roman" w:ascii="Times New Roman"/>
          <w:b/>
          <w:spacing w:val="-3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015" w:right="80" w:firstLine="425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440" w:right="78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800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800" w:right="7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exact" w:line="260"/>
        <w:ind w:left="1800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397" w:right="3931"/>
        <w:sectPr>
          <w:pgSz w:w="11920" w:h="16840"/>
          <w:pgMar w:top="1580" w:bottom="280" w:left="1680" w:right="1580"/>
        </w:sectPr>
      </w:pP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58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800" w:right="8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800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865" w:right="76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865" w:right="76" w:hanging="425"/>
        <w:sectPr>
          <w:pgNumType w:start="59"/>
          <w:pgMar w:footer="1041" w:header="0" w:top="158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865" w:right="76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015" w:right="78" w:firstLine="85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440" w:right="76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1974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440" w:right="76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440" w:right="75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440" w:right="78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NumType w:start="60"/>
      <w:pgMar w:footer="1041" w:header="0" w:top="1580" w:bottom="280" w:left="1680" w:right="1580"/>
      <w:footerReference w:type="default" r:id="rId5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6.24pt;margin-top:778.944pt;width:15.9964pt;height:14pt;mso-position-horizontal-relative:page;mso-position-vertical-relative:page;z-index:-7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59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6.24pt;margin-top:778.944pt;width:15.9964pt;height:14pt;mso-position-horizontal-relative:page;mso-position-vertical-relative:page;z-index:-7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footer" Target="foot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